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7DB6C" w14:textId="77777777" w:rsidR="00CE445A" w:rsidRDefault="00A763C6" w:rsidP="00CE445A">
      <w:pPr>
        <w:spacing w:line="360" w:lineRule="auto"/>
        <w:ind w:right="7341" w:firstLine="709"/>
        <w:rPr>
          <w:rFonts w:ascii="Verdana" w:hAnsi="Verdana"/>
          <w:b/>
          <w:lang w:val="bg-BG"/>
        </w:rPr>
      </w:pPr>
      <w:r>
        <w:rPr>
          <w:rFonts w:ascii="Times New Roman" w:hAnsi="Times New Roman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66E45" wp14:editId="46E137D7">
                <wp:simplePos x="0" y="0"/>
                <wp:positionH relativeFrom="column">
                  <wp:posOffset>-48895</wp:posOffset>
                </wp:positionH>
                <wp:positionV relativeFrom="paragraph">
                  <wp:posOffset>-64770</wp:posOffset>
                </wp:positionV>
                <wp:extent cx="594360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55DE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5.1pt" to="464.1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pn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8724E0">
        <w:rPr>
          <w:rFonts w:ascii="Times New Roman" w:hAnsi="Times New Roman"/>
          <w:b/>
          <w:sz w:val="24"/>
          <w:lang w:val="bg-BG"/>
        </w:rPr>
        <w:t xml:space="preserve"> </w:t>
      </w:r>
    </w:p>
    <w:p w14:paraId="4A89AC74" w14:textId="77777777" w:rsidR="005259F9" w:rsidRPr="006775B4" w:rsidRDefault="005259F9" w:rsidP="005259F9">
      <w:pPr>
        <w:pStyle w:val="a0"/>
        <w:spacing w:line="360" w:lineRule="auto"/>
        <w:ind w:right="0" w:firstLine="720"/>
        <w:jc w:val="center"/>
        <w:rPr>
          <w:rFonts w:ascii="Verdana" w:hAnsi="Verdana"/>
          <w:b/>
          <w:color w:val="auto"/>
          <w:sz w:val="20"/>
          <w:lang w:val="bg-BG"/>
        </w:rPr>
      </w:pPr>
      <w:r w:rsidRPr="006775B4">
        <w:rPr>
          <w:rFonts w:ascii="Verdana" w:hAnsi="Verdana"/>
          <w:b/>
          <w:color w:val="auto"/>
          <w:sz w:val="20"/>
          <w:lang w:val="bg-BG"/>
        </w:rPr>
        <w:t>УВЕДОМЛЕНИЕ ЗА ЗАЩИТА НА ЛИЧНИ ДАННИ И КОНФИДЕНЦИАЛНОСТ, ВЪВ</w:t>
      </w:r>
    </w:p>
    <w:p w14:paraId="1EA9BF66" w14:textId="77777777" w:rsidR="005259F9" w:rsidRPr="006775B4" w:rsidRDefault="005259F9" w:rsidP="005259F9">
      <w:pPr>
        <w:pStyle w:val="a0"/>
        <w:spacing w:line="360" w:lineRule="auto"/>
        <w:ind w:right="0" w:firstLine="720"/>
        <w:jc w:val="center"/>
        <w:rPr>
          <w:rFonts w:ascii="Verdana" w:hAnsi="Verdana"/>
          <w:b/>
          <w:color w:val="auto"/>
          <w:sz w:val="20"/>
          <w:lang w:val="bg-BG"/>
        </w:rPr>
      </w:pPr>
      <w:r w:rsidRPr="006775B4">
        <w:rPr>
          <w:rFonts w:ascii="Verdana" w:hAnsi="Verdana"/>
          <w:b/>
          <w:color w:val="auto"/>
          <w:sz w:val="20"/>
          <w:lang w:val="bg-BG"/>
        </w:rPr>
        <w:t>ВРЪЗКА С ПРОЦЕДУРА ЗА ПОДБОР НА ПЕРСОНАЛ/СЛУЖЕБНИ КАДРИ</w:t>
      </w:r>
    </w:p>
    <w:p w14:paraId="71207D0D" w14:textId="77777777" w:rsidR="005259F9" w:rsidRPr="006775B4" w:rsidRDefault="005259F9" w:rsidP="005259F9">
      <w:pPr>
        <w:pStyle w:val="a0"/>
        <w:spacing w:line="360" w:lineRule="auto"/>
        <w:ind w:right="0" w:firstLine="720"/>
        <w:jc w:val="center"/>
        <w:rPr>
          <w:rFonts w:ascii="Verdana" w:hAnsi="Verdana" w:cs="Times New Roman"/>
          <w:b/>
          <w:color w:val="auto"/>
          <w:sz w:val="20"/>
          <w:lang w:val="bg-BG"/>
        </w:rPr>
      </w:pPr>
    </w:p>
    <w:p w14:paraId="066A4321" w14:textId="77777777" w:rsidR="005259F9" w:rsidRPr="006775B4" w:rsidRDefault="005259F9" w:rsidP="005259F9">
      <w:pPr>
        <w:tabs>
          <w:tab w:val="center" w:pos="5513"/>
          <w:tab w:val="left" w:pos="8160"/>
        </w:tabs>
        <w:spacing w:line="360" w:lineRule="auto"/>
        <w:ind w:firstLine="720"/>
        <w:jc w:val="both"/>
        <w:rPr>
          <w:rFonts w:ascii="Verdana" w:hAnsi="Verdana"/>
        </w:rPr>
      </w:pPr>
      <w:r w:rsidRPr="006775B4">
        <w:rPr>
          <w:rFonts w:ascii="Verdana" w:hAnsi="Verdana"/>
          <w:lang w:val="bg-BG"/>
        </w:rPr>
        <w:t xml:space="preserve">Този документ - Уведомление за защита на личните данни има за цел да осигури добросъвестното и прозрачно обработване на Вашите лични данни, в качеството Ви на кандидат за служител/работник в </w:t>
      </w:r>
      <w:r w:rsidRPr="006775B4">
        <w:rPr>
          <w:rFonts w:ascii="Verdana" w:hAnsi="Verdana"/>
        </w:rPr>
        <w:t xml:space="preserve">Агенция по заетостта </w:t>
      </w:r>
      <w:r w:rsidRPr="006775B4">
        <w:rPr>
          <w:rFonts w:ascii="Verdana" w:hAnsi="Verdana"/>
          <w:lang w:val="bg-BG"/>
        </w:rPr>
        <w:t>като Ви информира за следното:</w:t>
      </w:r>
    </w:p>
    <w:p w14:paraId="359DEF94" w14:textId="77777777" w:rsidR="005259F9" w:rsidRPr="006775B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u w:val="single"/>
          <w:lang w:val="bg-BG"/>
        </w:rPr>
      </w:pPr>
    </w:p>
    <w:p w14:paraId="06FCC926" w14:textId="77777777" w:rsidR="005259F9" w:rsidRPr="006775B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6775B4">
        <w:rPr>
          <w:rFonts w:ascii="Verdana" w:hAnsi="Verdana"/>
          <w:b/>
          <w:lang w:val="bg-BG"/>
        </w:rPr>
        <w:t xml:space="preserve">I. ИНФОРМАЦИЯ ЗА АГЕНЦИЯ ПО ЗАЕТОСТТА - АДМИНИСТРАТОР НА ЛИЧНИ ДАННИ </w:t>
      </w:r>
    </w:p>
    <w:p w14:paraId="2ABD7C1D" w14:textId="77777777" w:rsidR="005259F9" w:rsidRPr="006775B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Агенцията по заетостта (АЗ) е изпълнителна агенция към Министъра на труда и социалната политика за реализиране на държавната политика по насърчаване на заетостта, като изпълнява функции, свързани със защитата на пазара на труда, професионалното ориентиране, обучението на възрастни и извършването на посреднически услуги по заетостта.</w:t>
      </w:r>
    </w:p>
    <w:p w14:paraId="424F3F0C" w14:textId="77777777" w:rsidR="005259F9" w:rsidRPr="006775B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20"/>
        <w:gridCol w:w="7227"/>
      </w:tblGrid>
      <w:tr w:rsidR="005259F9" w:rsidRPr="006775B4" w14:paraId="11434574" w14:textId="77777777" w:rsidTr="00D1078A">
        <w:trPr>
          <w:trHeight w:val="9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9961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b/>
                <w:lang w:val="bg-BG"/>
              </w:rPr>
            </w:pPr>
            <w:r w:rsidRPr="006775B4">
              <w:rPr>
                <w:rFonts w:ascii="Verdana" w:hAnsi="Verdana"/>
                <w:b/>
                <w:lang w:val="bg-BG"/>
              </w:rPr>
              <w:t xml:space="preserve">Централно управление, седалище и адрес: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1F44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585DB3">
              <w:rPr>
                <w:rFonts w:ascii="Verdana" w:hAnsi="Verdana"/>
                <w:lang w:val="bg-BG"/>
              </w:rPr>
              <w:t>гр. София, 1000, бул. „</w:t>
            </w:r>
            <w:r>
              <w:rPr>
                <w:rFonts w:ascii="Verdana" w:hAnsi="Verdana"/>
                <w:lang w:val="bg-BG"/>
              </w:rPr>
              <w:t xml:space="preserve">Княз Ал. </w:t>
            </w:r>
            <w:r w:rsidRPr="00585DB3">
              <w:rPr>
                <w:rFonts w:ascii="Verdana" w:hAnsi="Verdana"/>
                <w:lang w:val="bg-BG"/>
              </w:rPr>
              <w:t>Дондуков“ № 3</w:t>
            </w:r>
          </w:p>
        </w:tc>
      </w:tr>
      <w:tr w:rsidR="005259F9" w:rsidRPr="006775B4" w14:paraId="39F298CB" w14:textId="77777777" w:rsidTr="00D1078A">
        <w:trPr>
          <w:trHeight w:val="9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2D22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b/>
                <w:lang w:val="bg-BG"/>
              </w:rPr>
            </w:pPr>
            <w:r w:rsidRPr="006775B4">
              <w:rPr>
                <w:rFonts w:ascii="Verdana" w:hAnsi="Verdana"/>
                <w:b/>
                <w:lang w:val="bg-BG"/>
              </w:rPr>
              <w:t>Данни за контакт: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61D2" w14:textId="77777777" w:rsidR="005259F9" w:rsidRPr="00585DB3" w:rsidRDefault="005259F9" w:rsidP="00D1078A">
            <w:pPr>
              <w:tabs>
                <w:tab w:val="left" w:pos="3119"/>
              </w:tabs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585DB3">
              <w:rPr>
                <w:rFonts w:ascii="Verdana" w:hAnsi="Verdana"/>
                <w:lang w:val="bg-BG"/>
              </w:rPr>
              <w:t>Телефон: 980 87 19</w:t>
            </w:r>
          </w:p>
          <w:p w14:paraId="4A71816A" w14:textId="77777777" w:rsidR="005259F9" w:rsidRPr="00585DB3" w:rsidRDefault="005259F9" w:rsidP="00D1078A">
            <w:pPr>
              <w:tabs>
                <w:tab w:val="left" w:pos="3119"/>
              </w:tabs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585DB3">
              <w:rPr>
                <w:rFonts w:ascii="Verdana" w:hAnsi="Verdana"/>
                <w:lang w:val="bg-BG"/>
              </w:rPr>
              <w:t>Факс: 986 78 02</w:t>
            </w:r>
          </w:p>
          <w:p w14:paraId="7F7EAE53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</w:t>
            </w:r>
            <w:r w:rsidRPr="00585DB3">
              <w:rPr>
                <w:rFonts w:ascii="Verdana" w:hAnsi="Verdana"/>
                <w:lang w:val="bg-BG"/>
              </w:rPr>
              <w:t>-</w:t>
            </w:r>
            <w:proofErr w:type="spellStart"/>
            <w:r w:rsidRPr="00585DB3">
              <w:rPr>
                <w:rFonts w:ascii="Verdana" w:hAnsi="Verdana"/>
                <w:lang w:val="bg-BG"/>
              </w:rPr>
              <w:t>mail</w:t>
            </w:r>
            <w:proofErr w:type="spellEnd"/>
            <w:r w:rsidRPr="00585DB3">
              <w:rPr>
                <w:rFonts w:ascii="Verdana" w:hAnsi="Verdana"/>
                <w:lang w:val="bg-BG"/>
              </w:rPr>
              <w:t>: az@az.government.bg</w:t>
            </w:r>
          </w:p>
        </w:tc>
      </w:tr>
      <w:tr w:rsidR="005259F9" w:rsidRPr="006775B4" w14:paraId="727AB275" w14:textId="77777777" w:rsidTr="00D1078A">
        <w:trPr>
          <w:trHeight w:val="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C7A4A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b/>
                <w:lang w:val="bg-BG"/>
              </w:rPr>
            </w:pPr>
            <w:r w:rsidRPr="006775B4">
              <w:rPr>
                <w:rFonts w:ascii="Verdana" w:hAnsi="Verdana"/>
                <w:b/>
                <w:lang w:val="bg-BG"/>
              </w:rPr>
              <w:t>Изпълнителен директор: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3ADA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C4224">
              <w:rPr>
                <w:rFonts w:ascii="Verdana" w:hAnsi="Verdana"/>
                <w:bCs/>
                <w:lang w:val="bg-BG"/>
              </w:rPr>
              <w:t>Смилен Вълов</w:t>
            </w:r>
            <w:r>
              <w:rPr>
                <w:rFonts w:ascii="Verdana" w:hAnsi="Verdana"/>
                <w:bCs/>
                <w:lang w:val="bg-BG"/>
              </w:rPr>
              <w:t xml:space="preserve"> –</w:t>
            </w:r>
            <w:r w:rsidRPr="00585DB3">
              <w:rPr>
                <w:rFonts w:ascii="Verdana" w:hAnsi="Verdana"/>
                <w:bCs/>
                <w:lang w:val="bg-BG"/>
              </w:rPr>
              <w:t xml:space="preserve"> </w:t>
            </w:r>
            <w:r>
              <w:rPr>
                <w:rFonts w:ascii="Verdana" w:hAnsi="Verdana"/>
                <w:bCs/>
                <w:lang w:val="bg-BG"/>
              </w:rPr>
              <w:t>И</w:t>
            </w:r>
            <w:r w:rsidRPr="00585DB3">
              <w:rPr>
                <w:rFonts w:ascii="Verdana" w:hAnsi="Verdana"/>
                <w:bCs/>
                <w:lang w:val="bg-BG"/>
              </w:rPr>
              <w:t>зпълнителен директор на А</w:t>
            </w:r>
            <w:r>
              <w:rPr>
                <w:rFonts w:ascii="Verdana" w:hAnsi="Verdana"/>
                <w:bCs/>
                <w:lang w:val="bg-BG"/>
              </w:rPr>
              <w:t>генция по заетостта</w:t>
            </w:r>
          </w:p>
        </w:tc>
      </w:tr>
      <w:tr w:rsidR="005259F9" w:rsidRPr="006775B4" w14:paraId="7816E0FC" w14:textId="77777777" w:rsidTr="00D1078A">
        <w:trPr>
          <w:trHeight w:val="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169B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rPr>
                <w:rFonts w:ascii="Verdana" w:hAnsi="Verdana"/>
                <w:b/>
                <w:lang w:val="bg-BG"/>
              </w:rPr>
            </w:pPr>
            <w:r w:rsidRPr="006775B4">
              <w:rPr>
                <w:rFonts w:ascii="Verdana" w:hAnsi="Verdana"/>
                <w:b/>
                <w:lang w:val="bg-BG"/>
              </w:rPr>
              <w:t>Длъжностно лице по защита на личните данни: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2BEC" w14:textId="77777777" w:rsidR="005259F9" w:rsidRPr="006775B4" w:rsidRDefault="005259F9" w:rsidP="00D1078A">
            <w:pPr>
              <w:tabs>
                <w:tab w:val="left" w:pos="990"/>
              </w:tabs>
              <w:spacing w:line="360" w:lineRule="auto"/>
              <w:jc w:val="both"/>
              <w:rPr>
                <w:rFonts w:ascii="Verdana" w:hAnsi="Verdana"/>
                <w:b/>
                <w:lang w:val="bg-BG"/>
              </w:rPr>
            </w:pPr>
            <w:r>
              <w:rPr>
                <w:rFonts w:ascii="Verdana" w:hAnsi="Verdana"/>
                <w:lang w:val="bg-BG"/>
              </w:rPr>
              <w:t>Николай Гълъбов</w:t>
            </w:r>
            <w:r w:rsidRPr="00585DB3">
              <w:rPr>
                <w:rFonts w:ascii="Verdana" w:hAnsi="Verdana"/>
                <w:lang w:val="bg-BG"/>
              </w:rPr>
              <w:t xml:space="preserve"> – </w:t>
            </w:r>
            <w:r>
              <w:rPr>
                <w:rFonts w:ascii="Verdana" w:hAnsi="Verdana"/>
                <w:lang w:val="bg-BG"/>
              </w:rPr>
              <w:t xml:space="preserve">длъжностно лице по защита на личните данни </w:t>
            </w:r>
            <w:r w:rsidRPr="00585DB3">
              <w:rPr>
                <w:rFonts w:ascii="Verdana" w:hAnsi="Verdana"/>
                <w:lang w:val="bg-BG"/>
              </w:rPr>
              <w:t>в Агенция по заетостта</w:t>
            </w:r>
          </w:p>
        </w:tc>
      </w:tr>
    </w:tbl>
    <w:p w14:paraId="20C2251A" w14:textId="77777777" w:rsidR="005259F9" w:rsidRPr="001D69D1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Style w:val="IntenseReference"/>
          <w:rFonts w:ascii="Verdana" w:hAnsi="Verdana"/>
          <w:color w:val="auto"/>
          <w:lang w:val="bg-BG"/>
        </w:rPr>
      </w:pPr>
    </w:p>
    <w:p w14:paraId="53160C2B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II.</w:t>
      </w:r>
      <w:r w:rsidRPr="00155324">
        <w:rPr>
          <w:rFonts w:ascii="Verdana" w:hAnsi="Verdana"/>
          <w:lang w:val="bg-BG"/>
        </w:rPr>
        <w:t xml:space="preserve"> </w:t>
      </w:r>
      <w:r w:rsidRPr="00155324">
        <w:rPr>
          <w:rStyle w:val="IntenseReference"/>
          <w:rFonts w:ascii="Verdana" w:hAnsi="Verdana"/>
          <w:color w:val="auto"/>
          <w:lang w:val="bg-BG"/>
        </w:rPr>
        <w:t>списък с категории и видове лични данни, които ще обработваме за Вас с цел провеждане на процедура за подбор на персонал в АГЕНЦИЯ ПО ЗАЕТОСТТА</w:t>
      </w:r>
    </w:p>
    <w:p w14:paraId="0FDDB088" w14:textId="77777777" w:rsidR="005259F9" w:rsidRPr="00155324" w:rsidRDefault="005259F9" w:rsidP="005259F9">
      <w:pPr>
        <w:numPr>
          <w:ilvl w:val="0"/>
          <w:numId w:val="21"/>
        </w:numPr>
        <w:tabs>
          <w:tab w:val="left" w:pos="99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i/>
          <w:lang w:val="bg-BG"/>
        </w:rPr>
        <w:t>Използване на лични данни, посочени при кандидатстване на работа</w:t>
      </w:r>
    </w:p>
    <w:p w14:paraId="46C9FBE4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t xml:space="preserve">Според </w:t>
      </w:r>
      <w:r w:rsidR="001D69D1">
        <w:rPr>
          <w:rFonts w:ascii="Verdana" w:hAnsi="Verdana"/>
          <w:lang w:val="bg-BG"/>
        </w:rPr>
        <w:t>изискванията</w:t>
      </w:r>
      <w:r w:rsidRPr="00155324">
        <w:rPr>
          <w:rFonts w:ascii="Verdana" w:hAnsi="Verdana"/>
          <w:lang w:val="bg-BG"/>
        </w:rPr>
        <w:t xml:space="preserve"> в обявата за работа е възможно да съберем и обработим лични данни относно физическа идентичност – име, данни за контакт – имейл, телефон за връзка, данни за образование и квалификация, предходе</w:t>
      </w:r>
      <w:r w:rsidR="001D69D1">
        <w:rPr>
          <w:rFonts w:ascii="Verdana" w:hAnsi="Verdana"/>
          <w:lang w:val="bg-BG"/>
        </w:rPr>
        <w:t>н професионален опит</w:t>
      </w:r>
      <w:r w:rsidRPr="00155324">
        <w:rPr>
          <w:rFonts w:ascii="Verdana" w:hAnsi="Verdana"/>
          <w:lang w:val="bg-BG"/>
        </w:rPr>
        <w:t xml:space="preserve">. </w:t>
      </w:r>
      <w:r w:rsidR="001D69D1">
        <w:rPr>
          <w:rFonts w:ascii="Verdana" w:hAnsi="Verdana"/>
          <w:lang w:val="bg-BG"/>
        </w:rPr>
        <w:t>В</w:t>
      </w:r>
      <w:r w:rsidRPr="00155324">
        <w:rPr>
          <w:rFonts w:ascii="Verdana" w:hAnsi="Verdana"/>
          <w:lang w:val="bg-BG"/>
        </w:rPr>
        <w:t>сички сведения, представляващи лични данни ще бъдат събрани, съхранени и използвани в съответствие с това Уведомление за поверителност.</w:t>
      </w:r>
    </w:p>
    <w:p w14:paraId="4DD1334B" w14:textId="77777777" w:rsidR="005259F9" w:rsidRPr="001D69D1" w:rsidRDefault="001D69D1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Във връзка с участието Ви в конкурса/подбора</w:t>
      </w:r>
      <w:r w:rsidR="005259F9" w:rsidRPr="001D69D1">
        <w:rPr>
          <w:rFonts w:ascii="Verdana" w:hAnsi="Verdana"/>
          <w:lang w:val="bg-BG"/>
        </w:rPr>
        <w:t xml:space="preserve"> ние ще съберем, съхраним и използваме следната информация за Вас, представляваща лични данни:</w:t>
      </w:r>
    </w:p>
    <w:p w14:paraId="6DA99970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lastRenderedPageBreak/>
        <w:t>-данни за контакт – име, адрес, имейл адрес, телефонен номер, стационарен телефонен номер;</w:t>
      </w:r>
    </w:p>
    <w:p w14:paraId="1E704BAF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t xml:space="preserve">- данни във връзка с образование и квалификации – данни от диплома за завършена степен на образование, </w:t>
      </w:r>
      <w:r w:rsidR="001D69D1">
        <w:rPr>
          <w:rFonts w:ascii="Verdana" w:hAnsi="Verdana"/>
          <w:lang w:val="bg-BG"/>
        </w:rPr>
        <w:t>квалификации и др.</w:t>
      </w:r>
      <w:r w:rsidRPr="00155324">
        <w:rPr>
          <w:rFonts w:ascii="Verdana" w:hAnsi="Verdana"/>
          <w:lang w:val="bg-BG"/>
        </w:rPr>
        <w:t>;</w:t>
      </w:r>
    </w:p>
    <w:p w14:paraId="551444ED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t>-данни във връзка с професионалния Ви опит – предходни позиции,</w:t>
      </w:r>
      <w:r w:rsidR="001D69D1">
        <w:rPr>
          <w:rFonts w:ascii="Verdana" w:hAnsi="Verdana"/>
          <w:lang w:val="bg-BG"/>
        </w:rPr>
        <w:t xml:space="preserve"> трудов стаж, осигурителен стаж</w:t>
      </w:r>
      <w:r w:rsidRPr="00155324">
        <w:rPr>
          <w:rFonts w:ascii="Verdana" w:hAnsi="Verdana"/>
          <w:lang w:val="bg-BG"/>
        </w:rPr>
        <w:t>;</w:t>
      </w:r>
    </w:p>
    <w:p w14:paraId="05A51576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Защо ни е необходима тази информация – договорни задължения</w:t>
      </w:r>
    </w:p>
    <w:p w14:paraId="29350FC8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Обработваме личните данни на кандидатите за служители и работници, за да изпълним задълженията си като орган по подбор на персонал. Ще използваме личните Ви данни за да изпълним следните дейности:</w:t>
      </w:r>
    </w:p>
    <w:p w14:paraId="73AB432B" w14:textId="77777777" w:rsidR="005259F9" w:rsidRPr="00155324" w:rsidRDefault="005259F9" w:rsidP="005259F9">
      <w:pPr>
        <w:numPr>
          <w:ilvl w:val="0"/>
          <w:numId w:val="20"/>
        </w:numPr>
        <w:tabs>
          <w:tab w:val="left" w:pos="99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 xml:space="preserve">Администриране и съгласуване на кандидатурата Ви за работа с отговорните лица и Комисия за провеждане на интервю и назначаване. </w:t>
      </w:r>
    </w:p>
    <w:p w14:paraId="0C3CCED2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Защо ни е необходима личната Ви информация (лични данни) относно здравословно състояние</w:t>
      </w:r>
    </w:p>
    <w:p w14:paraId="13D70E0E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 xml:space="preserve">Имаме необходимост от информация за здравословното Ви състояние, за да можем да оценим годността Ви за работа в зависимост от заеманата от Вас длъжност, поради изискванията на законодателството в областта. </w:t>
      </w:r>
    </w:p>
    <w:p w14:paraId="3C42F8AB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На кого споделяме личните Ви данни (трансфер на лични данни)</w:t>
      </w:r>
      <w:r w:rsidRPr="00155324">
        <w:rPr>
          <w:rStyle w:val="Emphasis"/>
          <w:rFonts w:ascii="Verdana" w:hAnsi="Verdana"/>
          <w:i w:val="0"/>
          <w:lang w:val="bg-BG"/>
        </w:rPr>
        <w:t>.</w:t>
      </w:r>
    </w:p>
    <w:p w14:paraId="704A79D5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В случай че сме задължени ще предоставим личните Ви данни на държавен или местен орган на управление и други организации, ако е налице валидно правно основание, което ни задължава.</w:t>
      </w:r>
    </w:p>
    <w:p w14:paraId="7430C5AE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Такива организации включват НАП, НОИ, Полицейски органи и др.</w:t>
      </w:r>
    </w:p>
    <w:p w14:paraId="0E1C943B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Style w:val="Emphasis"/>
          <w:rFonts w:ascii="Verdana" w:hAnsi="Verdana"/>
          <w:i w:val="0"/>
          <w:lang w:val="bg-BG"/>
        </w:rPr>
      </w:pPr>
    </w:p>
    <w:p w14:paraId="796F6430" w14:textId="3A001116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АГЕНЦИЯ ПО ЗАЕТОСТТА сключва договори</w:t>
      </w:r>
      <w:r w:rsidR="008A019F">
        <w:rPr>
          <w:rStyle w:val="Emphasis"/>
          <w:rFonts w:ascii="Verdana" w:hAnsi="Verdana"/>
          <w:i w:val="0"/>
          <w:lang w:val="bg-BG"/>
        </w:rPr>
        <w:t xml:space="preserve"> и/или споразумения</w:t>
      </w:r>
      <w:r w:rsidRPr="00155324">
        <w:rPr>
          <w:rStyle w:val="Emphasis"/>
          <w:rFonts w:ascii="Verdana" w:hAnsi="Verdana"/>
          <w:i w:val="0"/>
          <w:lang w:val="bg-BG"/>
        </w:rPr>
        <w:t xml:space="preserve"> с трети лица – доставчици и партньори за целите на предостав</w:t>
      </w:r>
      <w:r w:rsidR="001D69D1">
        <w:rPr>
          <w:rStyle w:val="Emphasis"/>
          <w:rFonts w:ascii="Verdana" w:hAnsi="Verdana"/>
          <w:i w:val="0"/>
          <w:lang w:val="bg-BG"/>
        </w:rPr>
        <w:t>яне на услуги, включително – IT</w:t>
      </w:r>
      <w:r w:rsidRPr="00155324">
        <w:rPr>
          <w:rStyle w:val="Emphasis"/>
          <w:rFonts w:ascii="Verdana" w:hAnsi="Verdana"/>
          <w:i w:val="0"/>
          <w:lang w:val="bg-BG"/>
        </w:rPr>
        <w:t xml:space="preserve">. Възможно е тези доставчици да обработват лични данни от името на АГЕНЦИЯ ПО ЗАЕТОСТТА в качеството си на обработващи лични данни. За всички такива случаи обработката на лични данни е предмет на </w:t>
      </w:r>
      <w:r w:rsidR="001D69D1">
        <w:rPr>
          <w:rStyle w:val="Emphasis"/>
          <w:rFonts w:ascii="Verdana" w:hAnsi="Verdana"/>
          <w:i w:val="0"/>
          <w:lang w:val="bg-BG"/>
        </w:rPr>
        <w:t xml:space="preserve">договорни клаузи </w:t>
      </w:r>
      <w:r w:rsidRPr="00155324">
        <w:rPr>
          <w:rStyle w:val="Emphasis"/>
          <w:rFonts w:ascii="Verdana" w:hAnsi="Verdana"/>
          <w:i w:val="0"/>
          <w:lang w:val="bg-BG"/>
        </w:rPr>
        <w:t>за обработка на личните данни между АГЕНЦИЯ ПО ЗАЕТОСТТА</w:t>
      </w:r>
      <w:r w:rsidRPr="00155324">
        <w:rPr>
          <w:rFonts w:ascii="Verdana" w:hAnsi="Verdana"/>
          <w:iCs/>
          <w:lang w:val="bg-BG"/>
        </w:rPr>
        <w:t xml:space="preserve"> </w:t>
      </w:r>
      <w:r w:rsidRPr="00155324">
        <w:rPr>
          <w:rStyle w:val="Emphasis"/>
          <w:rFonts w:ascii="Verdana" w:hAnsi="Verdana"/>
          <w:i w:val="0"/>
          <w:lang w:val="bg-BG"/>
        </w:rPr>
        <w:t xml:space="preserve">и обработващия. </w:t>
      </w:r>
      <w:r w:rsidR="002606A0">
        <w:rPr>
          <w:rStyle w:val="Emphasis"/>
          <w:rFonts w:ascii="Verdana" w:hAnsi="Verdana"/>
          <w:i w:val="0"/>
          <w:lang w:val="bg-BG"/>
        </w:rPr>
        <w:t>Договорът</w:t>
      </w:r>
      <w:r w:rsidR="008A019F">
        <w:rPr>
          <w:rStyle w:val="Emphasis"/>
          <w:rFonts w:ascii="Verdana" w:hAnsi="Verdana"/>
          <w:i w:val="0"/>
          <w:lang w:val="bg-BG"/>
        </w:rPr>
        <w:t xml:space="preserve"> и/или споразумението </w:t>
      </w:r>
      <w:r w:rsidRPr="00155324">
        <w:rPr>
          <w:rStyle w:val="Emphasis"/>
          <w:rFonts w:ascii="Verdana" w:hAnsi="Verdana"/>
          <w:i w:val="0"/>
          <w:lang w:val="bg-BG"/>
        </w:rPr>
        <w:t>предвижда и задава изрични инструкции от АГЕНЦИЯ ПО ЗАЕТОСТТА към обработващия какви действия може да извършва с личните Ви данни.</w:t>
      </w:r>
    </w:p>
    <w:p w14:paraId="41636D97" w14:textId="2A69846C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 xml:space="preserve">В случай че предоставяме личните Ви данни на външни партньори – изнесени услуги, ние ще предоставим единствено личните Ви данни необходими за изпълнение на конкретната цел и ще бъдат предприети съответните технически и организационни мерки за защита. </w:t>
      </w:r>
    </w:p>
    <w:p w14:paraId="1E6FFFEA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Как защитаваме личните Ви данни</w:t>
      </w:r>
    </w:p>
    <w:p w14:paraId="49B9877A" w14:textId="77777777" w:rsidR="005259F9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Style w:val="Emphasis"/>
          <w:rFonts w:ascii="Verdana" w:hAnsi="Verdana"/>
          <w:i w:val="0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Личните Ви данни се съхраняват на електронни носители на сървъри в Република България – гр. София и са достъпни от служители на нашия персонал за посочените по-горе цели</w:t>
      </w:r>
      <w:r w:rsidR="001D69D1">
        <w:rPr>
          <w:rStyle w:val="Emphasis"/>
          <w:rFonts w:ascii="Verdana" w:hAnsi="Verdana"/>
          <w:i w:val="0"/>
          <w:lang w:val="bg-BG"/>
        </w:rPr>
        <w:t xml:space="preserve"> и от специално оправомощени по </w:t>
      </w:r>
      <w:r w:rsidR="005A735B">
        <w:rPr>
          <w:rStyle w:val="Emphasis"/>
          <w:rFonts w:ascii="Verdana" w:hAnsi="Verdana"/>
          <w:i w:val="0"/>
          <w:lang w:val="bg-BG"/>
        </w:rPr>
        <w:t xml:space="preserve">силата на </w:t>
      </w:r>
      <w:r w:rsidR="001D69D1">
        <w:rPr>
          <w:rStyle w:val="Emphasis"/>
          <w:rFonts w:ascii="Verdana" w:hAnsi="Verdana"/>
          <w:i w:val="0"/>
          <w:lang w:val="bg-BG"/>
        </w:rPr>
        <w:t>договор лица.</w:t>
      </w:r>
    </w:p>
    <w:p w14:paraId="6D8F3A7E" w14:textId="77777777" w:rsidR="00474324" w:rsidRPr="00155324" w:rsidRDefault="00474324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AC3F88C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Трансфер на лични данни</w:t>
      </w:r>
    </w:p>
    <w:p w14:paraId="3B22E79B" w14:textId="65484C14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 xml:space="preserve">Не предоставяме личните Ви данни извън </w:t>
      </w:r>
      <w:r w:rsidR="00336A47">
        <w:rPr>
          <w:rStyle w:val="Emphasis"/>
          <w:rFonts w:ascii="Verdana" w:hAnsi="Verdana"/>
          <w:i w:val="0"/>
          <w:lang w:val="bg-BG"/>
        </w:rPr>
        <w:t>Република България</w:t>
      </w:r>
      <w:r w:rsidRPr="00155324">
        <w:rPr>
          <w:rStyle w:val="Emphasis"/>
          <w:rFonts w:ascii="Verdana" w:hAnsi="Verdana"/>
          <w:i w:val="0"/>
          <w:lang w:val="bg-BG"/>
        </w:rPr>
        <w:t xml:space="preserve">. </w:t>
      </w:r>
    </w:p>
    <w:p w14:paraId="451BE97E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lastRenderedPageBreak/>
        <w:t>За колко време пазим личните Ви данни</w:t>
      </w:r>
    </w:p>
    <w:p w14:paraId="5AD96BDA" w14:textId="77777777" w:rsidR="004C360C" w:rsidRDefault="005259F9" w:rsidP="005259F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Съхраняваме личните Ви данни само докато е необходимо, за да оценим кандидатурата Ви и вземем законосъобразно решение за класирането Ви. Срокът на съхранение се определя и с нуждата да се защитят правата и интересите на АГЕНЦИЯ ПО ЗАЕТОСТТА</w:t>
      </w:r>
      <w:r w:rsidR="00703B11" w:rsidRPr="00155324">
        <w:rPr>
          <w:rStyle w:val="Emphasis"/>
          <w:rFonts w:ascii="Verdana" w:hAnsi="Verdana"/>
          <w:i w:val="0"/>
          <w:lang w:val="bg-BG"/>
        </w:rPr>
        <w:t>.</w:t>
      </w:r>
      <w:r w:rsidR="00703B11">
        <w:rPr>
          <w:rFonts w:ascii="Verdana" w:hAnsi="Verdana"/>
          <w:lang w:val="bg-BG"/>
        </w:rPr>
        <w:t xml:space="preserve"> </w:t>
      </w:r>
      <w:r w:rsidRPr="00155324">
        <w:rPr>
          <w:rFonts w:ascii="Verdana" w:hAnsi="Verdana"/>
          <w:lang w:val="bg-BG"/>
        </w:rPr>
        <w:t xml:space="preserve">Агенцията ще съхранява личните Ви данни във връзка с кандидатурата за работа за срок от </w:t>
      </w:r>
      <w:r w:rsidR="004C360C">
        <w:rPr>
          <w:rFonts w:ascii="Verdana" w:hAnsi="Verdana"/>
          <w:lang w:val="bg-BG"/>
        </w:rPr>
        <w:t>3 години</w:t>
      </w:r>
      <w:r w:rsidRPr="00155324">
        <w:rPr>
          <w:rFonts w:ascii="Verdana" w:hAnsi="Verdana"/>
          <w:lang w:val="bg-BG"/>
        </w:rPr>
        <w:t xml:space="preserve">. </w:t>
      </w:r>
    </w:p>
    <w:p w14:paraId="620B654E" w14:textId="324977BC" w:rsidR="005259F9" w:rsidRPr="00155324" w:rsidRDefault="005259F9" w:rsidP="005259F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t>В случай че не сте одобрени за работа при нас ще запазим данните за Вас за срок от 3 (три) години</w:t>
      </w:r>
      <w:r w:rsidR="00D322D3">
        <w:rPr>
          <w:rFonts w:ascii="Verdana" w:hAnsi="Verdana"/>
          <w:lang w:val="bg-BG"/>
        </w:rPr>
        <w:t xml:space="preserve">, </w:t>
      </w:r>
      <w:r w:rsidR="00465145">
        <w:rPr>
          <w:rFonts w:ascii="Verdana" w:hAnsi="Verdana"/>
          <w:lang w:val="bg-BG"/>
        </w:rPr>
        <w:t>съгласно чл. 52 от Закона за защита от дискриминация и във връзка с чл. 12, чл. 23, чл. 24, ал. 1, чл. 26 и чл. 28 от Закона за защита от дискриминация</w:t>
      </w:r>
      <w:r w:rsidRPr="00155324">
        <w:rPr>
          <w:rFonts w:ascii="Verdana" w:hAnsi="Verdana"/>
          <w:lang w:val="bg-BG"/>
        </w:rPr>
        <w:t>, считано от</w:t>
      </w:r>
      <w:r w:rsidR="00C26E84">
        <w:rPr>
          <w:rFonts w:ascii="Verdana" w:hAnsi="Verdana"/>
          <w:lang w:val="bg-BG"/>
        </w:rPr>
        <w:t xml:space="preserve"> датата на </w:t>
      </w:r>
      <w:r w:rsidRPr="00155324">
        <w:rPr>
          <w:rFonts w:ascii="Verdana" w:hAnsi="Verdana"/>
          <w:lang w:val="bg-BG"/>
        </w:rPr>
        <w:t xml:space="preserve">изтичане на обявата за работа на хартиен и/или електронен носител за целите на </w:t>
      </w:r>
      <w:r w:rsidR="00C26E84">
        <w:rPr>
          <w:rFonts w:ascii="Verdana" w:hAnsi="Verdana"/>
          <w:lang w:val="bg-BG"/>
        </w:rPr>
        <w:t>евентуално производство съгласно горепосочените законови разпоредби</w:t>
      </w:r>
      <w:r w:rsidRPr="00155324">
        <w:rPr>
          <w:rFonts w:ascii="Verdana" w:hAnsi="Verdana"/>
          <w:lang w:val="bg-BG"/>
        </w:rPr>
        <w:t>.</w:t>
      </w:r>
      <w:r w:rsidR="000A5BC3">
        <w:rPr>
          <w:rFonts w:ascii="Verdana" w:hAnsi="Verdana"/>
          <w:lang w:val="bg-BG"/>
        </w:rPr>
        <w:t xml:space="preserve"> </w:t>
      </w:r>
      <w:r w:rsidR="0005370B">
        <w:rPr>
          <w:rFonts w:ascii="Verdana" w:hAnsi="Verdana"/>
          <w:lang w:val="bg-BG"/>
        </w:rPr>
        <w:t>Л</w:t>
      </w:r>
      <w:r w:rsidR="000A5BC3">
        <w:rPr>
          <w:rFonts w:ascii="Verdana" w:hAnsi="Verdana"/>
          <w:lang w:val="bg-BG"/>
        </w:rPr>
        <w:t>ичните Ви данни ще бъдат съхранени за срок от 3 /три/ години и за целите на подбор на персонал.</w:t>
      </w:r>
    </w:p>
    <w:p w14:paraId="6A3A5CBE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Style w:val="Emphasis"/>
          <w:rFonts w:ascii="Verdana" w:hAnsi="Verdana"/>
          <w:i w:val="0"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>Ще прегледаме и ще изтрием личните Ви данни след период от 3 години</w:t>
      </w:r>
      <w:r w:rsidR="004C360C">
        <w:rPr>
          <w:rStyle w:val="Emphasis"/>
          <w:rFonts w:ascii="Verdana" w:hAnsi="Verdana"/>
          <w:i w:val="0"/>
          <w:lang w:val="bg-BG"/>
        </w:rPr>
        <w:t>,</w:t>
      </w:r>
      <w:r w:rsidRPr="00155324">
        <w:rPr>
          <w:rStyle w:val="Emphasis"/>
          <w:rFonts w:ascii="Verdana" w:hAnsi="Verdana"/>
          <w:i w:val="0"/>
          <w:lang w:val="bg-BG"/>
        </w:rPr>
        <w:t xml:space="preserve"> </w:t>
      </w:r>
      <w:r w:rsidR="004C360C" w:rsidRPr="00155324">
        <w:rPr>
          <w:rFonts w:ascii="Verdana" w:hAnsi="Verdana"/>
          <w:lang w:val="bg-BG"/>
        </w:rPr>
        <w:t>считано от</w:t>
      </w:r>
      <w:r w:rsidR="004C360C">
        <w:rPr>
          <w:rFonts w:ascii="Verdana" w:hAnsi="Verdana"/>
          <w:lang w:val="bg-BG"/>
        </w:rPr>
        <w:t xml:space="preserve"> датата на </w:t>
      </w:r>
      <w:r w:rsidR="004C360C" w:rsidRPr="00155324">
        <w:rPr>
          <w:rFonts w:ascii="Verdana" w:hAnsi="Verdana"/>
          <w:lang w:val="bg-BG"/>
        </w:rPr>
        <w:t xml:space="preserve">изтичане на обявата за работа </w:t>
      </w:r>
      <w:r w:rsidRPr="00155324">
        <w:rPr>
          <w:rStyle w:val="Emphasis"/>
          <w:rFonts w:ascii="Verdana" w:hAnsi="Verdana"/>
          <w:i w:val="0"/>
          <w:lang w:val="bg-BG"/>
        </w:rPr>
        <w:t>при нас.</w:t>
      </w:r>
    </w:p>
    <w:p w14:paraId="5C04C515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iCs/>
          <w:lang w:val="bg-BG"/>
        </w:rPr>
      </w:pPr>
      <w:r w:rsidRPr="00155324">
        <w:rPr>
          <w:rStyle w:val="Emphasis"/>
          <w:rFonts w:ascii="Verdana" w:hAnsi="Verdana"/>
          <w:i w:val="0"/>
          <w:lang w:val="bg-BG"/>
        </w:rPr>
        <w:t xml:space="preserve">В случай на кандидатура по силата на Закона за държавния служител ще спазим законовите срокове посочени в </w:t>
      </w:r>
      <w:proofErr w:type="spellStart"/>
      <w:r w:rsidRPr="00155324">
        <w:rPr>
          <w:rStyle w:val="Emphasis"/>
          <w:rFonts w:ascii="Verdana" w:hAnsi="Verdana"/>
          <w:i w:val="0"/>
          <w:lang w:val="bg-BG"/>
        </w:rPr>
        <w:t>относимото</w:t>
      </w:r>
      <w:proofErr w:type="spellEnd"/>
      <w:r w:rsidRPr="00155324">
        <w:rPr>
          <w:rStyle w:val="Emphasis"/>
          <w:rFonts w:ascii="Verdana" w:hAnsi="Verdana"/>
          <w:i w:val="0"/>
          <w:lang w:val="bg-BG"/>
        </w:rPr>
        <w:t xml:space="preserve"> законодателство за провеждане на конкурси и съхранение на документи от тях.</w:t>
      </w:r>
    </w:p>
    <w:p w14:paraId="3E098B39" w14:textId="77777777" w:rsidR="005259F9" w:rsidRPr="00155324" w:rsidRDefault="005259F9" w:rsidP="005259F9">
      <w:pPr>
        <w:tabs>
          <w:tab w:val="left" w:pos="99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Style w:val="IntenseReference"/>
          <w:rFonts w:ascii="Verdana" w:hAnsi="Verdana"/>
          <w:color w:val="auto"/>
          <w:lang w:val="bg-BG"/>
        </w:rPr>
        <w:t>Вашите права</w:t>
      </w:r>
    </w:p>
    <w:p w14:paraId="0F2EE652" w14:textId="77777777" w:rsidR="005259F9" w:rsidRPr="006775B4" w:rsidRDefault="005259F9" w:rsidP="005259F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55324">
        <w:rPr>
          <w:rFonts w:ascii="Verdana" w:hAnsi="Verdana"/>
          <w:lang w:val="bg-BG"/>
        </w:rPr>
        <w:t>Можете да осъществите всяко от посочените права чрез писмено заявление</w:t>
      </w:r>
      <w:r w:rsidRPr="006775B4">
        <w:rPr>
          <w:rFonts w:ascii="Verdana" w:hAnsi="Verdana"/>
          <w:lang w:val="bg-BG"/>
        </w:rPr>
        <w:t xml:space="preserve"> до нас на адрес: гр. София, бул. Дондуков № 3, за Агенция по заетостта.</w:t>
      </w:r>
    </w:p>
    <w:p w14:paraId="15469EC0" w14:textId="77777777" w:rsidR="005259F9" w:rsidRPr="006775B4" w:rsidRDefault="005259F9" w:rsidP="005259F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Правата Ви във връзка с личните Ви данни са следните:</w:t>
      </w:r>
    </w:p>
    <w:p w14:paraId="5144DFC0" w14:textId="77777777" w:rsidR="005259F9" w:rsidRPr="006775B4" w:rsidRDefault="005259F9" w:rsidP="005259F9">
      <w:pPr>
        <w:numPr>
          <w:ilvl w:val="0"/>
          <w:numId w:val="20"/>
        </w:numPr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Имате право на достъп до информация относно обработката на лични данни и сведения какви лични данни АГЕНЦИЯ ПО ЗАЕТОСТТА</w:t>
      </w:r>
      <w:r w:rsidRPr="006775B4">
        <w:rPr>
          <w:rStyle w:val="Emphasis"/>
          <w:rFonts w:ascii="Verdana" w:hAnsi="Verdana"/>
          <w:i w:val="0"/>
          <w:lang w:val="bg-BG"/>
        </w:rPr>
        <w:t xml:space="preserve"> </w:t>
      </w:r>
      <w:r w:rsidRPr="006775B4">
        <w:rPr>
          <w:rFonts w:ascii="Verdana" w:hAnsi="Verdana"/>
          <w:lang w:val="bg-BG"/>
        </w:rPr>
        <w:t>обработва за Вас;</w:t>
      </w:r>
    </w:p>
    <w:p w14:paraId="5A48A4D6" w14:textId="77777777" w:rsidR="005259F9" w:rsidRPr="006775B4" w:rsidRDefault="005259F9" w:rsidP="005259F9">
      <w:pPr>
        <w:numPr>
          <w:ilvl w:val="0"/>
          <w:numId w:val="20"/>
        </w:numPr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В случай че смятате, че някои лични данни са неверни или непълни имате право да поискате поправка или допълване /актуализация на личните Ви данни;</w:t>
      </w:r>
    </w:p>
    <w:p w14:paraId="2FE888A6" w14:textId="77777777" w:rsidR="005259F9" w:rsidRPr="006775B4" w:rsidRDefault="005259F9" w:rsidP="005259F9">
      <w:pPr>
        <w:numPr>
          <w:ilvl w:val="0"/>
          <w:numId w:val="20"/>
        </w:numPr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 xml:space="preserve">Имате право да поискате да ограничим и забраним обработката на личните Ви данни за някои специфични цели; </w:t>
      </w:r>
    </w:p>
    <w:p w14:paraId="06CF1928" w14:textId="77777777" w:rsidR="005259F9" w:rsidRPr="006775B4" w:rsidRDefault="005259F9" w:rsidP="005259F9">
      <w:pPr>
        <w:numPr>
          <w:ilvl w:val="0"/>
          <w:numId w:val="20"/>
        </w:numPr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Имате право да подадете искане личните Ви данни да бъдат заличени; и</w:t>
      </w:r>
    </w:p>
    <w:p w14:paraId="5204C6A2" w14:textId="77777777" w:rsidR="005259F9" w:rsidRPr="006775B4" w:rsidRDefault="005259F9" w:rsidP="005259F9">
      <w:pPr>
        <w:numPr>
          <w:ilvl w:val="0"/>
          <w:numId w:val="20"/>
        </w:numPr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Имате право да подадете жалба до Комисия за защита на личните данни с уеб-портал www.cpdp.bg</w:t>
      </w:r>
    </w:p>
    <w:p w14:paraId="1C450A0C" w14:textId="77777777" w:rsidR="005259F9" w:rsidRDefault="005259F9" w:rsidP="000C567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Всички заявления и искания получени от АГЕНЦИЯ ПО ЗАЕТОСТТА</w:t>
      </w:r>
      <w:r w:rsidRPr="006775B4">
        <w:rPr>
          <w:rStyle w:val="Emphasis"/>
          <w:rFonts w:ascii="Verdana" w:hAnsi="Verdana"/>
          <w:i w:val="0"/>
          <w:lang w:val="bg-BG"/>
        </w:rPr>
        <w:t xml:space="preserve"> </w:t>
      </w:r>
      <w:r w:rsidRPr="006775B4">
        <w:rPr>
          <w:rFonts w:ascii="Verdana" w:hAnsi="Verdana"/>
          <w:lang w:val="bg-BG"/>
        </w:rPr>
        <w:t xml:space="preserve">ще бъдат разгледани в съответствие с </w:t>
      </w:r>
      <w:proofErr w:type="spellStart"/>
      <w:r w:rsidRPr="006775B4">
        <w:rPr>
          <w:rFonts w:ascii="Verdana" w:hAnsi="Verdana"/>
          <w:lang w:val="bg-BG"/>
        </w:rPr>
        <w:t>относимото</w:t>
      </w:r>
      <w:proofErr w:type="spellEnd"/>
      <w:r w:rsidRPr="006775B4">
        <w:rPr>
          <w:rFonts w:ascii="Verdana" w:hAnsi="Verdana"/>
          <w:lang w:val="bg-BG"/>
        </w:rPr>
        <w:t xml:space="preserve"> законодателство в областта на защитата на личните данни.</w:t>
      </w:r>
    </w:p>
    <w:p w14:paraId="1F9F35FE" w14:textId="77777777" w:rsidR="00700A04" w:rsidRPr="006775B4" w:rsidRDefault="00700A04" w:rsidP="000C567D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</w:p>
    <w:p w14:paraId="619FE33D" w14:textId="77777777" w:rsidR="00326AFC" w:rsidRDefault="00326AFC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2DB95835" w14:textId="77777777" w:rsidR="00326AFC" w:rsidRDefault="00326AFC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4C634BDD" w14:textId="77777777" w:rsidR="00326AFC" w:rsidRDefault="00326AFC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35F83E80" w14:textId="77777777" w:rsidR="00326AFC" w:rsidRDefault="00326AFC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29E7F2D6" w14:textId="77777777" w:rsidR="0005370B" w:rsidRDefault="0005370B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7039C4EE" w14:textId="77777777" w:rsidR="0005370B" w:rsidRDefault="0005370B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1D93560D" w14:textId="77777777" w:rsidR="0005370B" w:rsidRDefault="0005370B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39E71DA0" w14:textId="4B12715A" w:rsidR="005259F9" w:rsidRPr="006775B4" w:rsidRDefault="005259F9" w:rsidP="005259F9">
      <w:pPr>
        <w:tabs>
          <w:tab w:val="left" w:pos="720"/>
        </w:tabs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  <w:r w:rsidRPr="006775B4">
        <w:rPr>
          <w:rFonts w:ascii="Verdana" w:hAnsi="Verdana"/>
          <w:b/>
          <w:lang w:val="bg-BG"/>
        </w:rPr>
        <w:lastRenderedPageBreak/>
        <w:t>ДЕКЛАРАЦИЯ НА КАНДИДАТА ЗА РАБОТА/ПОЗИЦИЯ В АГЕНЦИЯ ПО ЗАЕТОСТТА, ЗАПОЗНАЛ СЕ С УВЕДОМЛЕНИЕ ЗА ПОВЕРИТЕЛНОСТ</w:t>
      </w:r>
    </w:p>
    <w:p w14:paraId="7268607C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b/>
          <w:lang w:val="bg-BG"/>
        </w:rPr>
      </w:pPr>
    </w:p>
    <w:p w14:paraId="294A5B53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b/>
          <w:lang w:val="bg-BG"/>
        </w:rPr>
        <w:t>Долуподписаният/</w:t>
      </w:r>
      <w:proofErr w:type="spellStart"/>
      <w:r w:rsidRPr="006775B4">
        <w:rPr>
          <w:rFonts w:ascii="Verdana" w:hAnsi="Verdana"/>
          <w:b/>
          <w:lang w:val="bg-BG"/>
        </w:rPr>
        <w:t>ната</w:t>
      </w:r>
      <w:proofErr w:type="spellEnd"/>
      <w:r w:rsidRPr="006775B4">
        <w:rPr>
          <w:rFonts w:ascii="Verdana" w:hAnsi="Verdana"/>
          <w:b/>
          <w:lang w:val="bg-BG"/>
        </w:rPr>
        <w:t xml:space="preserve">, ………………………………………………........................................., ЕГН …………………………, </w:t>
      </w:r>
      <w:r w:rsidRPr="006775B4">
        <w:rPr>
          <w:rFonts w:ascii="Verdana" w:hAnsi="Verdana"/>
          <w:lang w:val="bg-BG"/>
        </w:rPr>
        <w:t>в качеството ми на кандидат за работа в АГЕНЦИЯ ПО ЗАЕТОСТТА („Агенцията“), за позиция ………………..………………………………, дирекция ……………………………………………………………………, с настоящото:</w:t>
      </w:r>
    </w:p>
    <w:p w14:paraId="249E56BF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b/>
          <w:lang w:val="bg-BG"/>
        </w:rPr>
        <w:t>Декларирам следното:</w:t>
      </w:r>
    </w:p>
    <w:p w14:paraId="69729DD3" w14:textId="77777777" w:rsidR="005259F9" w:rsidRPr="006775B4" w:rsidRDefault="005259F9" w:rsidP="005259F9">
      <w:pPr>
        <w:numPr>
          <w:ilvl w:val="2"/>
          <w:numId w:val="19"/>
        </w:numPr>
        <w:tabs>
          <w:tab w:val="num" w:pos="0"/>
          <w:tab w:val="left" w:pos="72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Запознат съм, че Агенцията е администратор на лични данни.</w:t>
      </w:r>
    </w:p>
    <w:p w14:paraId="6D1D8995" w14:textId="77777777" w:rsidR="005259F9" w:rsidRPr="006775B4" w:rsidRDefault="005259F9" w:rsidP="005259F9">
      <w:pPr>
        <w:numPr>
          <w:ilvl w:val="2"/>
          <w:numId w:val="19"/>
        </w:numPr>
        <w:tabs>
          <w:tab w:val="num" w:pos="0"/>
          <w:tab w:val="left" w:pos="72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Запознах се със съдържанието на Уведомлението за поверителност и потвърждавам, че разбирам съдържанието на информацията, която Агенцията ми предоставя, както и, че съм съгласен с условията за събиране, обработка и съхранение на личните ми данни от  Агенцията</w:t>
      </w:r>
      <w:r w:rsidRPr="006775B4">
        <w:rPr>
          <w:rStyle w:val="Emphasis"/>
          <w:rFonts w:ascii="Verdana" w:hAnsi="Verdana"/>
          <w:i w:val="0"/>
          <w:lang w:val="bg-BG"/>
        </w:rPr>
        <w:t xml:space="preserve"> </w:t>
      </w:r>
      <w:r w:rsidRPr="006775B4">
        <w:rPr>
          <w:rFonts w:ascii="Verdana" w:hAnsi="Verdana"/>
          <w:lang w:val="bg-BG"/>
        </w:rPr>
        <w:t>за целите на подбора на персонал.</w:t>
      </w:r>
    </w:p>
    <w:p w14:paraId="2134027B" w14:textId="77777777" w:rsidR="005259F9" w:rsidRPr="006775B4" w:rsidRDefault="005259F9" w:rsidP="005259F9">
      <w:pPr>
        <w:numPr>
          <w:ilvl w:val="2"/>
          <w:numId w:val="19"/>
        </w:numPr>
        <w:tabs>
          <w:tab w:val="num" w:pos="0"/>
          <w:tab w:val="left" w:pos="72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Предоставил/а съм личните си данни доброволно.</w:t>
      </w:r>
    </w:p>
    <w:p w14:paraId="634FEB25" w14:textId="77777777" w:rsidR="005259F9" w:rsidRPr="006775B4" w:rsidRDefault="005259F9" w:rsidP="005259F9">
      <w:pPr>
        <w:numPr>
          <w:ilvl w:val="2"/>
          <w:numId w:val="19"/>
        </w:numPr>
        <w:tabs>
          <w:tab w:val="num" w:pos="0"/>
          <w:tab w:val="left" w:pos="720"/>
        </w:tabs>
        <w:suppressAutoHyphens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>Предоставените директно от мен лични данни относно самоличността ми са пълни и верни, потвърждавам верността на другите, предоставени от мен на АГЕНЦИЯ ПО ЗАЕТОСТТА лични данни и се задължавам да информирам своевременно, но в срок не по-късно от 14 /четиринадесет/ работни дни Работодателя за всяка настъпила промяна в така предоставените от мен лични данни.</w:t>
      </w:r>
    </w:p>
    <w:p w14:paraId="0BFCC8B4" w14:textId="77777777" w:rsidR="005259F9" w:rsidRPr="000C567D" w:rsidRDefault="005259F9" w:rsidP="00454200">
      <w:pPr>
        <w:numPr>
          <w:ilvl w:val="2"/>
          <w:numId w:val="19"/>
        </w:numPr>
        <w:tabs>
          <w:tab w:val="num" w:pos="0"/>
          <w:tab w:val="left" w:pos="720"/>
        </w:tabs>
        <w:suppressAutoHyphens/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567D">
        <w:rPr>
          <w:rFonts w:ascii="Verdana" w:hAnsi="Verdana"/>
          <w:lang w:val="bg-BG"/>
        </w:rPr>
        <w:t>Известна ми е отговорността, която нося за предоставяне на неверни, неточни или чужди лични данни.</w:t>
      </w:r>
    </w:p>
    <w:p w14:paraId="7BAC6832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  <w:t>.………………………….</w:t>
      </w:r>
    </w:p>
    <w:p w14:paraId="202638F5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</w:r>
      <w:r w:rsidRPr="006775B4">
        <w:rPr>
          <w:rFonts w:ascii="Verdana" w:hAnsi="Verdana"/>
          <w:lang w:val="bg-BG"/>
        </w:rPr>
        <w:tab/>
        <w:t>(Декларатор – подпис)</w:t>
      </w:r>
    </w:p>
    <w:p w14:paraId="7563CCF7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0BB2841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EC4224">
        <w:rPr>
          <w:rFonts w:ascii="Verdana" w:hAnsi="Verdana"/>
          <w:lang w:val="bg-BG"/>
        </w:rPr>
        <w:t xml:space="preserve">Съгласен съм АГЕНЦИЯТА ПО ЗАЕТОСТТА да запази </w:t>
      </w:r>
      <w:r w:rsidR="0064593C">
        <w:rPr>
          <w:rFonts w:ascii="Verdana" w:hAnsi="Verdana"/>
          <w:lang w:val="bg-BG"/>
        </w:rPr>
        <w:t xml:space="preserve">документи с </w:t>
      </w:r>
      <w:r w:rsidRPr="00EC4224">
        <w:rPr>
          <w:rFonts w:ascii="Verdana" w:hAnsi="Verdana"/>
          <w:lang w:val="bg-BG"/>
        </w:rPr>
        <w:t>личните ми данни</w:t>
      </w:r>
      <w:r w:rsidR="0064593C">
        <w:rPr>
          <w:rFonts w:ascii="Verdana" w:hAnsi="Verdana"/>
          <w:lang w:val="bg-BG"/>
        </w:rPr>
        <w:t xml:space="preserve"> </w:t>
      </w:r>
      <w:r w:rsidRPr="00EC4224">
        <w:rPr>
          <w:rFonts w:ascii="Verdana" w:hAnsi="Verdana"/>
          <w:lang w:val="bg-BG"/>
        </w:rPr>
        <w:t xml:space="preserve">и </w:t>
      </w:r>
      <w:r w:rsidR="00C26E84">
        <w:rPr>
          <w:rFonts w:ascii="Verdana" w:hAnsi="Verdana"/>
          <w:lang w:val="bg-BG"/>
        </w:rPr>
        <w:t xml:space="preserve">да </w:t>
      </w:r>
      <w:r w:rsidRPr="00EC4224">
        <w:rPr>
          <w:rFonts w:ascii="Verdana" w:hAnsi="Verdana"/>
          <w:lang w:val="bg-BG"/>
        </w:rPr>
        <w:t>съхрани на хартиен и</w:t>
      </w:r>
      <w:r w:rsidR="00F30A10">
        <w:rPr>
          <w:rFonts w:ascii="Verdana" w:hAnsi="Verdana"/>
          <w:lang w:val="bg-BG"/>
        </w:rPr>
        <w:t>/или</w:t>
      </w:r>
      <w:r w:rsidRPr="00EC4224">
        <w:rPr>
          <w:rFonts w:ascii="Verdana" w:hAnsi="Verdana"/>
          <w:lang w:val="bg-BG"/>
        </w:rPr>
        <w:t xml:space="preserve"> електронен носител за срок от 3 (три) години в случай, че не бъда одобрен/а за позицията, на която кандидатствам по посочената обява</w:t>
      </w:r>
      <w:r w:rsidR="00F30A10">
        <w:rPr>
          <w:rFonts w:ascii="Verdana" w:hAnsi="Verdana"/>
          <w:lang w:val="en-US"/>
        </w:rPr>
        <w:t>,</w:t>
      </w:r>
      <w:r w:rsidR="00D322D3">
        <w:rPr>
          <w:rFonts w:ascii="Verdana" w:hAnsi="Verdana"/>
          <w:lang w:val="bg-BG"/>
        </w:rPr>
        <w:t xml:space="preserve"> </w:t>
      </w:r>
      <w:r w:rsidRPr="00EC4224">
        <w:rPr>
          <w:rFonts w:ascii="Verdana" w:hAnsi="Verdana"/>
          <w:lang w:val="bg-BG"/>
        </w:rPr>
        <w:t>с цел бъдещ подбор на персонал и възможност да бъда интервюиран</w:t>
      </w:r>
      <w:r w:rsidR="005E3EEA">
        <w:rPr>
          <w:rFonts w:ascii="Verdana" w:hAnsi="Verdana"/>
          <w:lang w:val="bg-BG"/>
        </w:rPr>
        <w:t>/а</w:t>
      </w:r>
      <w:r w:rsidRPr="00EC4224">
        <w:rPr>
          <w:rFonts w:ascii="Verdana" w:hAnsi="Verdana"/>
          <w:lang w:val="bg-BG"/>
        </w:rPr>
        <w:t xml:space="preserve"> и назначен</w:t>
      </w:r>
      <w:r w:rsidR="005E3EEA">
        <w:rPr>
          <w:rFonts w:ascii="Verdana" w:hAnsi="Verdana"/>
          <w:lang w:val="bg-BG"/>
        </w:rPr>
        <w:t>/а</w:t>
      </w:r>
      <w:r w:rsidRPr="00EC4224">
        <w:rPr>
          <w:rFonts w:ascii="Verdana" w:hAnsi="Verdana"/>
          <w:lang w:val="bg-BG"/>
        </w:rPr>
        <w:t xml:space="preserve"> на друга позиция в случай на наличие</w:t>
      </w:r>
      <w:r w:rsidR="00D322D3">
        <w:rPr>
          <w:rFonts w:ascii="Verdana" w:hAnsi="Verdana"/>
          <w:lang w:val="bg-BG"/>
        </w:rPr>
        <w:t>.</w:t>
      </w:r>
    </w:p>
    <w:p w14:paraId="7703F74A" w14:textId="77777777" w:rsidR="005259F9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en-US"/>
        </w:rPr>
      </w:pPr>
    </w:p>
    <w:p w14:paraId="6E32BC21" w14:textId="77777777" w:rsidR="005259F9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en-US"/>
        </w:rPr>
      </w:pPr>
    </w:p>
    <w:p w14:paraId="2B682DB5" w14:textId="77777777" w:rsidR="005259F9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en-US"/>
        </w:rPr>
      </w:pPr>
      <w:r w:rsidRPr="006775B4">
        <w:rPr>
          <w:rFonts w:ascii="Verdana" w:hAnsi="Verdana"/>
          <w:lang w:val="bg-BG"/>
        </w:rPr>
        <w:t>град …………………..</w:t>
      </w:r>
      <w:r w:rsidRPr="006775B4">
        <w:rPr>
          <w:rFonts w:ascii="Verdana" w:hAnsi="Verdana"/>
          <w:lang w:val="bg-BG"/>
        </w:rPr>
        <w:tab/>
      </w:r>
      <w:r>
        <w:rPr>
          <w:rFonts w:ascii="Verdana" w:hAnsi="Verdana"/>
          <w:lang w:val="en-US"/>
        </w:rPr>
        <w:t xml:space="preserve">                                                </w:t>
      </w:r>
      <w:r>
        <w:rPr>
          <w:rFonts w:ascii="Verdana" w:hAnsi="Verdana"/>
          <w:lang w:val="bg-BG"/>
        </w:rPr>
        <w:t>.…………………………</w:t>
      </w:r>
    </w:p>
    <w:p w14:paraId="56AE4C00" w14:textId="77777777" w:rsidR="005259F9" w:rsidRPr="006775B4" w:rsidRDefault="005259F9" w:rsidP="005259F9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en-US"/>
        </w:rPr>
        <w:t>……………………….20.…</w:t>
      </w:r>
      <w:r>
        <w:rPr>
          <w:rFonts w:ascii="Verdana" w:hAnsi="Verdana"/>
          <w:lang w:val="bg-BG"/>
        </w:rPr>
        <w:t>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bg-BG"/>
        </w:rPr>
        <w:t>г.</w:t>
      </w:r>
      <w:r>
        <w:rPr>
          <w:rFonts w:ascii="Verdana" w:hAnsi="Verdana"/>
          <w:lang w:val="en-US"/>
        </w:rPr>
        <w:t xml:space="preserve">                                              </w:t>
      </w:r>
      <w:r w:rsidRPr="006775B4">
        <w:rPr>
          <w:rFonts w:ascii="Verdana" w:hAnsi="Verdana"/>
          <w:lang w:val="bg-BG"/>
        </w:rPr>
        <w:t>(Декларатор – подпис)</w:t>
      </w:r>
      <w:r>
        <w:rPr>
          <w:rFonts w:ascii="Verdana" w:hAnsi="Verdana"/>
          <w:lang w:val="en-US"/>
        </w:rPr>
        <w:t xml:space="preserve">                                          </w:t>
      </w:r>
    </w:p>
    <w:sectPr w:rsidR="005259F9" w:rsidRPr="006775B4" w:rsidSect="0047432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2" w:right="992" w:bottom="709" w:left="1134" w:header="56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C735" w14:textId="77777777" w:rsidR="000A57EE" w:rsidRDefault="000A57EE">
      <w:r>
        <w:separator/>
      </w:r>
    </w:p>
  </w:endnote>
  <w:endnote w:type="continuationSeparator" w:id="0">
    <w:p w14:paraId="5E0F06F7" w14:textId="77777777" w:rsidR="000A57EE" w:rsidRDefault="000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esSP">
    <w:altName w:val="Trebuchet MS"/>
    <w:charset w:val="CC"/>
    <w:family w:val="swiss"/>
    <w:pitch w:val="variable"/>
    <w:sig w:usb0="80000201" w:usb1="00000048" w:usb2="00000000" w:usb3="00000000" w:csb0="00000004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4E078" w14:textId="77777777" w:rsidR="00DC39A5" w:rsidRDefault="006D5FD8" w:rsidP="006D5FD8">
    <w:pPr>
      <w:jc w:val="center"/>
      <w:rPr>
        <w:rFonts w:ascii="Verdana" w:hAnsi="Verdana"/>
        <w:lang w:val="bg-BG"/>
      </w:rPr>
    </w:pPr>
    <w:r>
      <w:rPr>
        <w:rFonts w:ascii="Verdana" w:hAnsi="Verdana"/>
        <w:lang w:val="bg-BG"/>
      </w:rPr>
      <w:t xml:space="preserve">София 1000, </w:t>
    </w:r>
    <w:proofErr w:type="spellStart"/>
    <w:r>
      <w:rPr>
        <w:rFonts w:ascii="Verdana" w:hAnsi="Verdana"/>
        <w:lang w:val="bg-BG"/>
      </w:rPr>
      <w:t>бул</w:t>
    </w:r>
    <w:proofErr w:type="spellEnd"/>
    <w:r>
      <w:rPr>
        <w:rFonts w:ascii="Verdana" w:hAnsi="Verdana"/>
        <w:lang w:val="bg-BG"/>
      </w:rPr>
      <w:t>.”Княз Александър Дондуков” №3, тел. 02/980 87 19, факс 02/986 78 02</w:t>
    </w:r>
  </w:p>
  <w:p w14:paraId="4C245CB2" w14:textId="77777777" w:rsidR="006D5FD8" w:rsidRPr="006D5FD8" w:rsidRDefault="006D5FD8" w:rsidP="006D5FD8">
    <w:pPr>
      <w:jc w:val="center"/>
      <w:rPr>
        <w:rFonts w:ascii="Verdana" w:hAnsi="Verdana"/>
        <w:lang w:val="en-US"/>
      </w:rPr>
    </w:pPr>
    <w:r>
      <w:rPr>
        <w:rFonts w:ascii="Verdana" w:hAnsi="Verdana"/>
        <w:lang w:val="en-US"/>
      </w:rPr>
      <w:t>e</w:t>
    </w:r>
    <w:r w:rsidRPr="008659CD">
      <w:rPr>
        <w:rFonts w:ascii="Verdana" w:hAnsi="Verdana"/>
        <w:lang w:val="en-US"/>
      </w:rPr>
      <w:t xml:space="preserve">-mail: </w:t>
    </w:r>
    <w:hyperlink r:id="rId1" w:history="1">
      <w:r w:rsidRPr="008659CD">
        <w:rPr>
          <w:rStyle w:val="Hyperlink"/>
          <w:rFonts w:ascii="Verdana" w:hAnsi="Verdana"/>
          <w:color w:val="auto"/>
          <w:u w:val="none"/>
          <w:lang w:val="en-US"/>
        </w:rPr>
        <w:t>az@az.government.bg</w:t>
      </w:r>
    </w:hyperlink>
    <w:r w:rsidRPr="008659CD">
      <w:rPr>
        <w:rFonts w:ascii="Verdana" w:hAnsi="Verdana"/>
        <w:lang w:val="en-US"/>
      </w:rPr>
      <w:t>, web</w:t>
    </w:r>
    <w:r>
      <w:rPr>
        <w:rFonts w:ascii="Verdana" w:hAnsi="Verdana"/>
        <w:lang w:val="en-US"/>
      </w:rPr>
      <w:t>: www.az.government.bg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3633" w14:textId="77777777" w:rsidR="000A57EE" w:rsidRDefault="000A57EE">
      <w:r>
        <w:separator/>
      </w:r>
    </w:p>
  </w:footnote>
  <w:footnote w:type="continuationSeparator" w:id="0">
    <w:p w14:paraId="7FB1C6F9" w14:textId="77777777" w:rsidR="000A57EE" w:rsidRDefault="000A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8378" w14:textId="77777777" w:rsidR="00DC39A5" w:rsidRDefault="00DC39A5">
    <w:pPr>
      <w:pStyle w:val="Header"/>
      <w:framePr w:wrap="around" w:vAnchor="text" w:hAnchor="margin" w:xAlign="right" w:y="1"/>
      <w:rPr>
        <w:rStyle w:val="PageNumber"/>
        <w:rFonts w:ascii="HebarU" w:hAnsi="HebarU"/>
        <w:lang w:val="bg-BG"/>
      </w:rPr>
    </w:pPr>
    <w:r>
      <w:rPr>
        <w:rStyle w:val="PageNumber"/>
        <w:rFonts w:ascii="HebarU" w:hAnsi="HebarU"/>
        <w:lang w:val="bg-BG"/>
      </w:rPr>
      <w:fldChar w:fldCharType="begin"/>
    </w:r>
    <w:r>
      <w:rPr>
        <w:rStyle w:val="PageNumber"/>
        <w:rFonts w:ascii="HebarU" w:hAnsi="HebarU"/>
        <w:lang w:val="bg-BG"/>
      </w:rPr>
      <w:instrText xml:space="preserve">PAGE  </w:instrText>
    </w:r>
    <w:r>
      <w:rPr>
        <w:rStyle w:val="PageNumber"/>
        <w:rFonts w:ascii="HebarU" w:hAnsi="HebarU"/>
        <w:lang w:val="bg-BG"/>
      </w:rPr>
      <w:fldChar w:fldCharType="separate"/>
    </w:r>
    <w:r>
      <w:rPr>
        <w:rStyle w:val="PageNumber"/>
        <w:rFonts w:ascii="HebarU" w:hAnsi="HebarU"/>
        <w:noProof/>
        <w:lang w:val="bg-BG"/>
      </w:rPr>
      <w:t>2</w:t>
    </w:r>
    <w:r>
      <w:rPr>
        <w:rStyle w:val="PageNumber"/>
        <w:rFonts w:ascii="HebarU" w:hAnsi="HebarU"/>
        <w:lang w:val="bg-BG"/>
      </w:rPr>
      <w:fldChar w:fldCharType="end"/>
    </w:r>
  </w:p>
  <w:p w14:paraId="035F56DC" w14:textId="77777777" w:rsidR="00DC39A5" w:rsidRDefault="00DC39A5">
    <w:pPr>
      <w:pStyle w:val="Header"/>
      <w:ind w:right="360"/>
      <w:rPr>
        <w:rFonts w:ascii="HebarU" w:hAnsi="HebarU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8283" w14:textId="40E6B712" w:rsidR="00DC39A5" w:rsidRDefault="00DC39A5">
    <w:pPr>
      <w:pStyle w:val="Header"/>
      <w:framePr w:wrap="around" w:vAnchor="text" w:hAnchor="margin" w:xAlign="right" w:y="1"/>
      <w:rPr>
        <w:rStyle w:val="PageNumber"/>
        <w:rFonts w:ascii="HebarU" w:hAnsi="HebarU"/>
        <w:b/>
        <w:sz w:val="24"/>
        <w:lang w:val="bg-BG"/>
      </w:rPr>
    </w:pPr>
    <w:r>
      <w:rPr>
        <w:rStyle w:val="PageNumber"/>
        <w:rFonts w:ascii="HebarU" w:hAnsi="HebarU"/>
        <w:b/>
        <w:sz w:val="24"/>
        <w:lang w:val="bg-BG"/>
      </w:rPr>
      <w:fldChar w:fldCharType="begin"/>
    </w:r>
    <w:r>
      <w:rPr>
        <w:rStyle w:val="PageNumber"/>
        <w:rFonts w:ascii="HebarU" w:hAnsi="HebarU"/>
        <w:b/>
        <w:sz w:val="24"/>
        <w:lang w:val="bg-BG"/>
      </w:rPr>
      <w:instrText xml:space="preserve">PAGE  </w:instrText>
    </w:r>
    <w:r>
      <w:rPr>
        <w:rStyle w:val="PageNumber"/>
        <w:rFonts w:ascii="HebarU" w:hAnsi="HebarU"/>
        <w:b/>
        <w:sz w:val="24"/>
        <w:lang w:val="bg-BG"/>
      </w:rPr>
      <w:fldChar w:fldCharType="separate"/>
    </w:r>
    <w:r w:rsidR="00A26AE8">
      <w:rPr>
        <w:rStyle w:val="PageNumber"/>
        <w:rFonts w:ascii="HebarU" w:hAnsi="HebarU"/>
        <w:b/>
        <w:noProof/>
        <w:sz w:val="24"/>
        <w:lang w:val="bg-BG"/>
      </w:rPr>
      <w:t>2</w:t>
    </w:r>
    <w:r>
      <w:rPr>
        <w:rStyle w:val="PageNumber"/>
        <w:rFonts w:ascii="HebarU" w:hAnsi="HebarU"/>
        <w:b/>
        <w:sz w:val="24"/>
        <w:lang w:val="bg-BG"/>
      </w:rPr>
      <w:fldChar w:fldCharType="end"/>
    </w:r>
  </w:p>
  <w:p w14:paraId="5163D772" w14:textId="77777777" w:rsidR="00DC39A5" w:rsidRDefault="00DC39A5" w:rsidP="00C476A5">
    <w:pPr>
      <w:pStyle w:val="Header"/>
      <w:ind w:right="360"/>
      <w:rPr>
        <w:rFonts w:ascii="HebarU" w:hAnsi="HebarU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129B" w14:textId="77777777" w:rsidR="00DC39A5" w:rsidRPr="009C1944" w:rsidRDefault="00A763C6">
    <w:pPr>
      <w:ind w:right="-30"/>
      <w:rPr>
        <w:rFonts w:ascii="Verdana" w:hAnsi="Verdana"/>
        <w:lang w:val="en-US"/>
      </w:rPr>
    </w:pPr>
    <w:r>
      <w:rPr>
        <w:rFonts w:ascii="Verdana" w:hAnsi="Verdana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0845F" wp14:editId="0BB3124C">
              <wp:simplePos x="0" y="0"/>
              <wp:positionH relativeFrom="column">
                <wp:posOffset>751205</wp:posOffset>
              </wp:positionH>
              <wp:positionV relativeFrom="paragraph">
                <wp:posOffset>140970</wp:posOffset>
              </wp:positionV>
              <wp:extent cx="2139315" cy="9144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931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6253D2B" w14:textId="77777777" w:rsidR="00DC39A5" w:rsidRPr="00C60029" w:rsidRDefault="00DC39A5" w:rsidP="005F5831">
                          <w:pPr>
                            <w:pStyle w:val="Heading2"/>
                            <w:ind w:left="0" w:right="-28"/>
                            <w:jc w:val="left"/>
                            <w:rPr>
                              <w:rFonts w:ascii="Verdana" w:hAnsi="Verdana" w:cs="Arial"/>
                              <w:w w:val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DA87F54" w14:textId="77777777" w:rsidR="00DC39A5" w:rsidRPr="00C60029" w:rsidRDefault="00DC39A5" w:rsidP="005F5831">
                          <w:pPr>
                            <w:pStyle w:val="Heading2"/>
                            <w:pBdr>
                              <w:left w:val="single" w:sz="4" w:space="4" w:color="auto"/>
                            </w:pBdr>
                            <w:ind w:left="0" w:right="-28"/>
                            <w:jc w:val="left"/>
                            <w:rPr>
                              <w:rFonts w:ascii="Verdana" w:hAnsi="Verdana" w:cs="Arial"/>
                              <w:w w:val="80"/>
                              <w:sz w:val="30"/>
                              <w:szCs w:val="30"/>
                              <w:lang w:val="bg-BG"/>
                            </w:rPr>
                          </w:pPr>
                          <w:r w:rsidRPr="00C60029">
                            <w:rPr>
                              <w:rFonts w:ascii="Verdana" w:hAnsi="Verdana" w:cs="Arial"/>
                              <w:w w:val="80"/>
                              <w:sz w:val="30"/>
                              <w:szCs w:val="30"/>
                              <w:lang w:val="bg-BG"/>
                            </w:rPr>
                            <w:t>РЕПУБЛИКА БЪЛГАРИЯ</w:t>
                          </w:r>
                        </w:p>
                        <w:p w14:paraId="642971C9" w14:textId="77777777" w:rsidR="00DC39A5" w:rsidRDefault="00DC39A5" w:rsidP="005F5831">
                          <w:pPr>
                            <w:pStyle w:val="Heading2"/>
                            <w:pBdr>
                              <w:left w:val="single" w:sz="4" w:space="4" w:color="auto"/>
                            </w:pBdr>
                            <w:ind w:left="0" w:right="0"/>
                            <w:jc w:val="left"/>
                            <w:rPr>
                              <w:rFonts w:ascii="Verdana" w:hAnsi="Verdana" w:cs="Arial"/>
                              <w:b w:val="0"/>
                              <w:w w:val="80"/>
                              <w:sz w:val="26"/>
                              <w:szCs w:val="26"/>
                              <w:lang w:val="bg-BG"/>
                            </w:rPr>
                          </w:pPr>
                        </w:p>
                        <w:p w14:paraId="24FF15AC" w14:textId="77777777" w:rsidR="00DC39A5" w:rsidRPr="00C60029" w:rsidRDefault="00DC39A5" w:rsidP="005F5831">
                          <w:pPr>
                            <w:pStyle w:val="Heading2"/>
                            <w:pBdr>
                              <w:left w:val="single" w:sz="4" w:space="4" w:color="auto"/>
                            </w:pBdr>
                            <w:ind w:left="0" w:right="0"/>
                            <w:jc w:val="left"/>
                            <w:rPr>
                              <w:rFonts w:ascii="Verdana" w:hAnsi="Verdana" w:cs="Arial"/>
                              <w:b w:val="0"/>
                              <w:w w:val="80"/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rFonts w:ascii="Verdana" w:hAnsi="Verdana" w:cs="Arial"/>
                              <w:b w:val="0"/>
                              <w:w w:val="80"/>
                              <w:sz w:val="26"/>
                              <w:szCs w:val="26"/>
                              <w:lang w:val="bg-BG"/>
                            </w:rPr>
                            <w:t>А</w:t>
                          </w:r>
                          <w:r w:rsidRPr="00C60029">
                            <w:rPr>
                              <w:rFonts w:ascii="Verdana" w:hAnsi="Verdana" w:cs="Arial"/>
                              <w:b w:val="0"/>
                              <w:w w:val="80"/>
                              <w:sz w:val="26"/>
                              <w:szCs w:val="26"/>
                              <w:lang w:val="bg-BG"/>
                            </w:rPr>
                            <w:t>генция по заетостта</w:t>
                          </w:r>
                        </w:p>
                        <w:p w14:paraId="68EF1F4E" w14:textId="77777777" w:rsidR="00DC39A5" w:rsidRPr="00C60029" w:rsidRDefault="00DC39A5" w:rsidP="005F5831">
                          <w:pPr>
                            <w:rPr>
                              <w:rFonts w:ascii="Verdana" w:hAnsi="Verdana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9.15pt;margin-top:11.1pt;width:168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" strokecolor="white" strokeweight="6pt">
              <v:textbox inset="1pt,1pt,1pt,1pt">
                <w:txbxContent>
                  <w:p w:rsidR="00DC39A5" w:rsidRPr="00C60029" w:rsidRDefault="00DC39A5" w:rsidP="005F5831">
                    <w:pPr>
                      <w:pStyle w:val="Heading2"/>
                      <w:ind w:left="0" w:right="-28"/>
                      <w:jc w:val="left"/>
                      <w:rPr>
                        <w:rFonts w:ascii="Verdana" w:hAnsi="Verdana" w:cs="Arial"/>
                        <w:w w:val="80"/>
                        <w:sz w:val="16"/>
                        <w:szCs w:val="16"/>
                        <w:lang w:val="en-US"/>
                      </w:rPr>
                    </w:pPr>
                  </w:p>
                  <w:p w:rsidR="00DC39A5" w:rsidRPr="00C60029" w:rsidRDefault="00DC39A5" w:rsidP="005F5831">
                    <w:pPr>
                      <w:pStyle w:val="Heading2"/>
                      <w:pBdr>
                        <w:left w:val="single" w:sz="4" w:space="4" w:color="auto"/>
                      </w:pBdr>
                      <w:ind w:left="0" w:right="-28"/>
                      <w:jc w:val="left"/>
                      <w:rPr>
                        <w:rFonts w:ascii="Verdana" w:hAnsi="Verdana" w:cs="Arial"/>
                        <w:w w:val="80"/>
                        <w:sz w:val="30"/>
                        <w:szCs w:val="30"/>
                        <w:lang w:val="bg-BG"/>
                      </w:rPr>
                    </w:pPr>
                    <w:r w:rsidRPr="00C60029">
                      <w:rPr>
                        <w:rFonts w:ascii="Verdana" w:hAnsi="Verdana" w:cs="Arial"/>
                        <w:w w:val="80"/>
                        <w:sz w:val="30"/>
                        <w:szCs w:val="30"/>
                        <w:lang w:val="bg-BG"/>
                      </w:rPr>
                      <w:t>РЕПУБЛИКА БЪЛГАРИЯ</w:t>
                    </w:r>
                  </w:p>
                  <w:p w:rsidR="00DC39A5" w:rsidRDefault="00DC39A5" w:rsidP="005F5831">
                    <w:pPr>
                      <w:pStyle w:val="Heading2"/>
                      <w:pBdr>
                        <w:left w:val="single" w:sz="4" w:space="4" w:color="auto"/>
                      </w:pBdr>
                      <w:ind w:left="0" w:right="0"/>
                      <w:jc w:val="left"/>
                      <w:rPr>
                        <w:rFonts w:ascii="Verdana" w:hAnsi="Verdana" w:cs="Arial"/>
                        <w:b w:val="0"/>
                        <w:w w:val="80"/>
                        <w:sz w:val="26"/>
                        <w:szCs w:val="26"/>
                        <w:lang w:val="bg-BG"/>
                      </w:rPr>
                    </w:pPr>
                  </w:p>
                  <w:p w:rsidR="00DC39A5" w:rsidRPr="00C60029" w:rsidRDefault="00DC39A5" w:rsidP="005F5831">
                    <w:pPr>
                      <w:pStyle w:val="Heading2"/>
                      <w:pBdr>
                        <w:left w:val="single" w:sz="4" w:space="4" w:color="auto"/>
                      </w:pBdr>
                      <w:ind w:left="0" w:right="0"/>
                      <w:jc w:val="left"/>
                      <w:rPr>
                        <w:rFonts w:ascii="Verdana" w:hAnsi="Verdana" w:cs="Arial"/>
                        <w:b w:val="0"/>
                        <w:w w:val="80"/>
                        <w:sz w:val="26"/>
                        <w:szCs w:val="26"/>
                        <w:lang w:val="en-US"/>
                      </w:rPr>
                    </w:pPr>
                    <w:r>
                      <w:rPr>
                        <w:rFonts w:ascii="Verdana" w:hAnsi="Verdana" w:cs="Arial"/>
                        <w:b w:val="0"/>
                        <w:w w:val="80"/>
                        <w:sz w:val="26"/>
                        <w:szCs w:val="26"/>
                        <w:lang w:val="bg-BG"/>
                      </w:rPr>
                      <w:t>А</w:t>
                    </w:r>
                    <w:r w:rsidRPr="00C60029">
                      <w:rPr>
                        <w:rFonts w:ascii="Verdana" w:hAnsi="Verdana" w:cs="Arial"/>
                        <w:b w:val="0"/>
                        <w:w w:val="80"/>
                        <w:sz w:val="26"/>
                        <w:szCs w:val="26"/>
                        <w:lang w:val="bg-BG"/>
                      </w:rPr>
                      <w:t>генция по заетостта</w:t>
                    </w:r>
                  </w:p>
                  <w:p w:rsidR="00DC39A5" w:rsidRPr="00C60029" w:rsidRDefault="00DC39A5" w:rsidP="005F5831">
                    <w:pPr>
                      <w:rPr>
                        <w:rFonts w:ascii="Verdana" w:hAnsi="Verdana"/>
                        <w:sz w:val="8"/>
                        <w:szCs w:val="8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99892E9" w14:textId="77777777" w:rsidR="00DC39A5" w:rsidRDefault="00A763C6">
    <w:pPr>
      <w:ind w:right="-30"/>
      <w:rPr>
        <w:b/>
        <w:sz w:val="16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FD1A2A8" wp14:editId="5859F7F2">
          <wp:simplePos x="0" y="0"/>
          <wp:positionH relativeFrom="column">
            <wp:posOffset>5323205</wp:posOffset>
          </wp:positionH>
          <wp:positionV relativeFrom="paragraph">
            <wp:posOffset>102870</wp:posOffset>
          </wp:positionV>
          <wp:extent cx="571500" cy="723900"/>
          <wp:effectExtent l="0" t="0" r="0" b="0"/>
          <wp:wrapNone/>
          <wp:docPr id="31" name="Picture 3" descr="logo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E89F4EE" wp14:editId="5D860528">
              <wp:simplePos x="0" y="0"/>
              <wp:positionH relativeFrom="column">
                <wp:posOffset>913765</wp:posOffset>
              </wp:positionH>
              <wp:positionV relativeFrom="paragraph">
                <wp:posOffset>57150</wp:posOffset>
              </wp:positionV>
              <wp:extent cx="2923540" cy="1109345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3540" cy="1109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F653AF" w14:textId="77777777" w:rsidR="00DC39A5" w:rsidRPr="000A5BA5" w:rsidRDefault="00DC39A5" w:rsidP="000A5BA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71.95pt;margin-top:4.5pt;width:230.2pt;height:8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" o:allowincell="f" strokecolor="white" strokeweight="6pt">
              <v:textbox inset="1pt,1pt,1pt,1pt">
                <w:txbxContent>
                  <w:p w:rsidR="00DC39A5" w:rsidRPr="000A5BA5" w:rsidRDefault="00DC39A5" w:rsidP="000A5BA5"/>
                </w:txbxContent>
              </v:textbox>
            </v:rect>
          </w:pict>
        </mc:Fallback>
      </mc:AlternateContent>
    </w:r>
    <w:r w:rsidRPr="0092395B">
      <w:rPr>
        <w:rFonts w:ascii="Verdana" w:hAnsi="Verdana"/>
        <w:noProof/>
        <w:lang w:eastAsia="en-GB"/>
      </w:rPr>
      <w:drawing>
        <wp:inline distT="0" distB="0" distL="0" distR="0" wp14:anchorId="7980C04C" wp14:editId="5B5E0B9C">
          <wp:extent cx="670560" cy="807720"/>
          <wp:effectExtent l="0" t="0" r="0" b="0"/>
          <wp:docPr id="32" name="Picture 32" descr="gerb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2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39A5" w:rsidRPr="0092395B">
      <w:rPr>
        <w:rFonts w:ascii="Verdana" w:hAnsi="Verdana"/>
      </w:rPr>
      <w:tab/>
    </w:r>
    <w:r w:rsidRPr="0092395B">
      <w:rPr>
        <w:rFonts w:ascii="Verdana" w:hAnsi="Verdana"/>
        <w:noProof/>
        <w:lang w:eastAsia="en-GB"/>
      </w:rPr>
      <w:drawing>
        <wp:inline distT="0" distB="0" distL="0" distR="0" wp14:anchorId="41F03E02" wp14:editId="3887A081">
          <wp:extent cx="563880" cy="716280"/>
          <wp:effectExtent l="0" t="0" r="0" b="0"/>
          <wp:docPr id="33" name="Picture 33" descr="logo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8BCE0" w14:textId="77777777" w:rsidR="00DC39A5" w:rsidRDefault="00DC39A5">
    <w:pPr>
      <w:ind w:right="609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sz w:val="22"/>
        <w:szCs w:val="22"/>
        <w:lang w:val="bg-BG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2D0AFD"/>
    <w:multiLevelType w:val="multilevel"/>
    <w:tmpl w:val="4AA89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18B40EA"/>
    <w:multiLevelType w:val="hybridMultilevel"/>
    <w:tmpl w:val="5BC28C2E"/>
    <w:lvl w:ilvl="0" w:tplc="842E7308">
      <w:start w:val="1"/>
      <w:numFmt w:val="decimal"/>
      <w:lvlText w:val="%1."/>
      <w:lvlJc w:val="left"/>
      <w:pPr>
        <w:ind w:left="1740" w:hanging="1020"/>
      </w:pPr>
      <w:rPr>
        <w:rFonts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C1633"/>
    <w:multiLevelType w:val="hybridMultilevel"/>
    <w:tmpl w:val="A23ED7E8"/>
    <w:lvl w:ilvl="0" w:tplc="61543A92">
      <w:start w:val="1"/>
      <w:numFmt w:val="bullet"/>
      <w:lvlText w:val="­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2D52626"/>
    <w:multiLevelType w:val="hybridMultilevel"/>
    <w:tmpl w:val="34BECE88"/>
    <w:lvl w:ilvl="0" w:tplc="F9B06A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A14C78"/>
    <w:multiLevelType w:val="hybridMultilevel"/>
    <w:tmpl w:val="8DF681F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C5C7D"/>
    <w:multiLevelType w:val="multilevel"/>
    <w:tmpl w:val="4AA89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00B05E8"/>
    <w:multiLevelType w:val="hybridMultilevel"/>
    <w:tmpl w:val="34BECE88"/>
    <w:lvl w:ilvl="0" w:tplc="F9B06A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BA679A"/>
    <w:multiLevelType w:val="multilevel"/>
    <w:tmpl w:val="091826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28961CD"/>
    <w:multiLevelType w:val="hybridMultilevel"/>
    <w:tmpl w:val="6D04AEF2"/>
    <w:lvl w:ilvl="0" w:tplc="41C0F4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D46F8A"/>
    <w:multiLevelType w:val="hybridMultilevel"/>
    <w:tmpl w:val="6D04AEF2"/>
    <w:lvl w:ilvl="0" w:tplc="41C0F4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6B6DA2"/>
    <w:multiLevelType w:val="multilevel"/>
    <w:tmpl w:val="6AF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267DA5"/>
    <w:multiLevelType w:val="hybridMultilevel"/>
    <w:tmpl w:val="5BC28C2E"/>
    <w:lvl w:ilvl="0" w:tplc="842E7308">
      <w:start w:val="1"/>
      <w:numFmt w:val="decimal"/>
      <w:lvlText w:val="%1."/>
      <w:lvlJc w:val="left"/>
      <w:pPr>
        <w:ind w:left="1740" w:hanging="1020"/>
      </w:pPr>
      <w:rPr>
        <w:rFonts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531718"/>
    <w:multiLevelType w:val="hybridMultilevel"/>
    <w:tmpl w:val="06508D68"/>
    <w:lvl w:ilvl="0" w:tplc="148E0A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4"/>
  </w:num>
  <w:num w:numId="5">
    <w:abstractNumId w:val="14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32"/>
    <w:rsid w:val="0000125E"/>
    <w:rsid w:val="000022DE"/>
    <w:rsid w:val="000025F0"/>
    <w:rsid w:val="000027F8"/>
    <w:rsid w:val="000034D7"/>
    <w:rsid w:val="00010337"/>
    <w:rsid w:val="000137AD"/>
    <w:rsid w:val="000146D8"/>
    <w:rsid w:val="00023B77"/>
    <w:rsid w:val="00024D6E"/>
    <w:rsid w:val="00030840"/>
    <w:rsid w:val="00030B68"/>
    <w:rsid w:val="00032730"/>
    <w:rsid w:val="00033A67"/>
    <w:rsid w:val="00033E50"/>
    <w:rsid w:val="00035897"/>
    <w:rsid w:val="000365E8"/>
    <w:rsid w:val="00037491"/>
    <w:rsid w:val="00037F87"/>
    <w:rsid w:val="00041DD0"/>
    <w:rsid w:val="00042A6B"/>
    <w:rsid w:val="000436B7"/>
    <w:rsid w:val="00046731"/>
    <w:rsid w:val="00051831"/>
    <w:rsid w:val="0005370B"/>
    <w:rsid w:val="0005485E"/>
    <w:rsid w:val="000566FB"/>
    <w:rsid w:val="00061C63"/>
    <w:rsid w:val="000632DA"/>
    <w:rsid w:val="00063CC5"/>
    <w:rsid w:val="00067954"/>
    <w:rsid w:val="00071E61"/>
    <w:rsid w:val="0007333D"/>
    <w:rsid w:val="00073630"/>
    <w:rsid w:val="00081FC8"/>
    <w:rsid w:val="00083E99"/>
    <w:rsid w:val="000934F4"/>
    <w:rsid w:val="00095172"/>
    <w:rsid w:val="000959FB"/>
    <w:rsid w:val="000A0722"/>
    <w:rsid w:val="000A0A2B"/>
    <w:rsid w:val="000A1A3E"/>
    <w:rsid w:val="000A57EE"/>
    <w:rsid w:val="000A5BA5"/>
    <w:rsid w:val="000A5BC3"/>
    <w:rsid w:val="000A7088"/>
    <w:rsid w:val="000B4536"/>
    <w:rsid w:val="000C3EA0"/>
    <w:rsid w:val="000C4449"/>
    <w:rsid w:val="000C567D"/>
    <w:rsid w:val="000C6483"/>
    <w:rsid w:val="000C6FA1"/>
    <w:rsid w:val="000D06EF"/>
    <w:rsid w:val="000D0AC3"/>
    <w:rsid w:val="000D2D6A"/>
    <w:rsid w:val="000D34CE"/>
    <w:rsid w:val="000D4320"/>
    <w:rsid w:val="000D5355"/>
    <w:rsid w:val="000D7D71"/>
    <w:rsid w:val="000E045D"/>
    <w:rsid w:val="000E2B8A"/>
    <w:rsid w:val="000E4220"/>
    <w:rsid w:val="000E5656"/>
    <w:rsid w:val="000F2945"/>
    <w:rsid w:val="000F5850"/>
    <w:rsid w:val="000F58CE"/>
    <w:rsid w:val="000F7C79"/>
    <w:rsid w:val="00102899"/>
    <w:rsid w:val="00102A67"/>
    <w:rsid w:val="00104FA3"/>
    <w:rsid w:val="001053C3"/>
    <w:rsid w:val="001055DB"/>
    <w:rsid w:val="00105F08"/>
    <w:rsid w:val="001079FE"/>
    <w:rsid w:val="00115E18"/>
    <w:rsid w:val="00115FE7"/>
    <w:rsid w:val="00116B00"/>
    <w:rsid w:val="00121540"/>
    <w:rsid w:val="001259A9"/>
    <w:rsid w:val="00126F9E"/>
    <w:rsid w:val="00132D73"/>
    <w:rsid w:val="00132F04"/>
    <w:rsid w:val="001338BA"/>
    <w:rsid w:val="00133B13"/>
    <w:rsid w:val="00133FD0"/>
    <w:rsid w:val="00135250"/>
    <w:rsid w:val="001362B9"/>
    <w:rsid w:val="001366D1"/>
    <w:rsid w:val="001430C5"/>
    <w:rsid w:val="0015299D"/>
    <w:rsid w:val="00152AF3"/>
    <w:rsid w:val="00155324"/>
    <w:rsid w:val="00160260"/>
    <w:rsid w:val="0016313B"/>
    <w:rsid w:val="00163E27"/>
    <w:rsid w:val="001644B3"/>
    <w:rsid w:val="00164A96"/>
    <w:rsid w:val="001650F4"/>
    <w:rsid w:val="001676DF"/>
    <w:rsid w:val="0017180B"/>
    <w:rsid w:val="001747A3"/>
    <w:rsid w:val="00174F82"/>
    <w:rsid w:val="001751E4"/>
    <w:rsid w:val="0017524C"/>
    <w:rsid w:val="00181D96"/>
    <w:rsid w:val="001839B4"/>
    <w:rsid w:val="00185CB5"/>
    <w:rsid w:val="00186648"/>
    <w:rsid w:val="00193789"/>
    <w:rsid w:val="001956BC"/>
    <w:rsid w:val="0019617E"/>
    <w:rsid w:val="00197908"/>
    <w:rsid w:val="001A09F1"/>
    <w:rsid w:val="001A1957"/>
    <w:rsid w:val="001A2166"/>
    <w:rsid w:val="001A43A5"/>
    <w:rsid w:val="001A6312"/>
    <w:rsid w:val="001A76A3"/>
    <w:rsid w:val="001B1B8E"/>
    <w:rsid w:val="001B5142"/>
    <w:rsid w:val="001B5E67"/>
    <w:rsid w:val="001B71C5"/>
    <w:rsid w:val="001C02AA"/>
    <w:rsid w:val="001C3ABF"/>
    <w:rsid w:val="001C5B81"/>
    <w:rsid w:val="001C6834"/>
    <w:rsid w:val="001D36C9"/>
    <w:rsid w:val="001D44AB"/>
    <w:rsid w:val="001D56FB"/>
    <w:rsid w:val="001D62A3"/>
    <w:rsid w:val="001D69D1"/>
    <w:rsid w:val="001D6F31"/>
    <w:rsid w:val="001E07A6"/>
    <w:rsid w:val="001E0861"/>
    <w:rsid w:val="001E0A32"/>
    <w:rsid w:val="001E26F4"/>
    <w:rsid w:val="001E2E86"/>
    <w:rsid w:val="001E3CFA"/>
    <w:rsid w:val="001E4F02"/>
    <w:rsid w:val="001E6FBF"/>
    <w:rsid w:val="001E6FEC"/>
    <w:rsid w:val="001F17D8"/>
    <w:rsid w:val="001F1C93"/>
    <w:rsid w:val="001F4E71"/>
    <w:rsid w:val="001F629D"/>
    <w:rsid w:val="00201AB4"/>
    <w:rsid w:val="002027C3"/>
    <w:rsid w:val="00205CAB"/>
    <w:rsid w:val="0021770B"/>
    <w:rsid w:val="00220B5B"/>
    <w:rsid w:val="00230868"/>
    <w:rsid w:val="00230F2C"/>
    <w:rsid w:val="0023280F"/>
    <w:rsid w:val="002439AF"/>
    <w:rsid w:val="002457E8"/>
    <w:rsid w:val="00245FC1"/>
    <w:rsid w:val="00251F57"/>
    <w:rsid w:val="0025527F"/>
    <w:rsid w:val="002606A0"/>
    <w:rsid w:val="00264B06"/>
    <w:rsid w:val="00266451"/>
    <w:rsid w:val="002708FA"/>
    <w:rsid w:val="00272A6A"/>
    <w:rsid w:val="00272CAB"/>
    <w:rsid w:val="0027726B"/>
    <w:rsid w:val="00282E34"/>
    <w:rsid w:val="00291146"/>
    <w:rsid w:val="00292D9F"/>
    <w:rsid w:val="00293583"/>
    <w:rsid w:val="00295E41"/>
    <w:rsid w:val="00297FDC"/>
    <w:rsid w:val="002A00FA"/>
    <w:rsid w:val="002A25FF"/>
    <w:rsid w:val="002A55BA"/>
    <w:rsid w:val="002B2DB0"/>
    <w:rsid w:val="002B5BBB"/>
    <w:rsid w:val="002B6347"/>
    <w:rsid w:val="002B7E07"/>
    <w:rsid w:val="002C112F"/>
    <w:rsid w:val="002C63E3"/>
    <w:rsid w:val="002D37BA"/>
    <w:rsid w:val="002D398C"/>
    <w:rsid w:val="002D3DAC"/>
    <w:rsid w:val="002D3F36"/>
    <w:rsid w:val="002D5BE7"/>
    <w:rsid w:val="002E76EC"/>
    <w:rsid w:val="002F269C"/>
    <w:rsid w:val="002F56E6"/>
    <w:rsid w:val="002F66C8"/>
    <w:rsid w:val="003022E0"/>
    <w:rsid w:val="0030239C"/>
    <w:rsid w:val="0030552F"/>
    <w:rsid w:val="00306CA7"/>
    <w:rsid w:val="00311AC1"/>
    <w:rsid w:val="00317AC5"/>
    <w:rsid w:val="00321CBD"/>
    <w:rsid w:val="00324C68"/>
    <w:rsid w:val="00326AFC"/>
    <w:rsid w:val="0032760C"/>
    <w:rsid w:val="003302A7"/>
    <w:rsid w:val="00330F36"/>
    <w:rsid w:val="003329BB"/>
    <w:rsid w:val="0033529D"/>
    <w:rsid w:val="003367A3"/>
    <w:rsid w:val="00336A47"/>
    <w:rsid w:val="00342427"/>
    <w:rsid w:val="003424CA"/>
    <w:rsid w:val="00345DC4"/>
    <w:rsid w:val="00351A7E"/>
    <w:rsid w:val="003528BD"/>
    <w:rsid w:val="003546F1"/>
    <w:rsid w:val="00356E7C"/>
    <w:rsid w:val="003572DD"/>
    <w:rsid w:val="003607F5"/>
    <w:rsid w:val="0036186B"/>
    <w:rsid w:val="003635B8"/>
    <w:rsid w:val="00370727"/>
    <w:rsid w:val="00372355"/>
    <w:rsid w:val="00380B08"/>
    <w:rsid w:val="00384302"/>
    <w:rsid w:val="00385C7D"/>
    <w:rsid w:val="00391DB1"/>
    <w:rsid w:val="00392E8C"/>
    <w:rsid w:val="00393334"/>
    <w:rsid w:val="003935FC"/>
    <w:rsid w:val="003942B1"/>
    <w:rsid w:val="00395066"/>
    <w:rsid w:val="0039604E"/>
    <w:rsid w:val="00397096"/>
    <w:rsid w:val="003A0C2C"/>
    <w:rsid w:val="003A25BB"/>
    <w:rsid w:val="003A2D4E"/>
    <w:rsid w:val="003A2DEF"/>
    <w:rsid w:val="003A4C95"/>
    <w:rsid w:val="003A6877"/>
    <w:rsid w:val="003A7464"/>
    <w:rsid w:val="003B2B50"/>
    <w:rsid w:val="003C16CC"/>
    <w:rsid w:val="003D0F90"/>
    <w:rsid w:val="003D1D38"/>
    <w:rsid w:val="003D47D1"/>
    <w:rsid w:val="003D766F"/>
    <w:rsid w:val="003D78F7"/>
    <w:rsid w:val="003E1D6E"/>
    <w:rsid w:val="003E5CED"/>
    <w:rsid w:val="003E60ED"/>
    <w:rsid w:val="003E73AB"/>
    <w:rsid w:val="003F00AD"/>
    <w:rsid w:val="003F1DE4"/>
    <w:rsid w:val="003F376B"/>
    <w:rsid w:val="003F562C"/>
    <w:rsid w:val="003F7F77"/>
    <w:rsid w:val="00406FA2"/>
    <w:rsid w:val="00412526"/>
    <w:rsid w:val="00414118"/>
    <w:rsid w:val="00414650"/>
    <w:rsid w:val="00417075"/>
    <w:rsid w:val="00424160"/>
    <w:rsid w:val="00427C5C"/>
    <w:rsid w:val="00433C97"/>
    <w:rsid w:val="00434F3E"/>
    <w:rsid w:val="00437718"/>
    <w:rsid w:val="00440CA0"/>
    <w:rsid w:val="00440F3F"/>
    <w:rsid w:val="00440FA9"/>
    <w:rsid w:val="0044129D"/>
    <w:rsid w:val="004414C2"/>
    <w:rsid w:val="0044359E"/>
    <w:rsid w:val="004446EE"/>
    <w:rsid w:val="00444AF5"/>
    <w:rsid w:val="0044618C"/>
    <w:rsid w:val="00452B3D"/>
    <w:rsid w:val="004575B0"/>
    <w:rsid w:val="004606C0"/>
    <w:rsid w:val="004621A9"/>
    <w:rsid w:val="004640E9"/>
    <w:rsid w:val="00465145"/>
    <w:rsid w:val="00472E7F"/>
    <w:rsid w:val="00474324"/>
    <w:rsid w:val="00481FB0"/>
    <w:rsid w:val="004842CE"/>
    <w:rsid w:val="00484DC2"/>
    <w:rsid w:val="0048745D"/>
    <w:rsid w:val="00491F0E"/>
    <w:rsid w:val="00493FC0"/>
    <w:rsid w:val="00494A99"/>
    <w:rsid w:val="004A1238"/>
    <w:rsid w:val="004A19A8"/>
    <w:rsid w:val="004A1A1F"/>
    <w:rsid w:val="004B2B43"/>
    <w:rsid w:val="004B2DB3"/>
    <w:rsid w:val="004B4D5E"/>
    <w:rsid w:val="004B542E"/>
    <w:rsid w:val="004C1613"/>
    <w:rsid w:val="004C1AD3"/>
    <w:rsid w:val="004C217D"/>
    <w:rsid w:val="004C2243"/>
    <w:rsid w:val="004C360C"/>
    <w:rsid w:val="004C55AD"/>
    <w:rsid w:val="004C7D03"/>
    <w:rsid w:val="004D08DE"/>
    <w:rsid w:val="004D1419"/>
    <w:rsid w:val="004D1520"/>
    <w:rsid w:val="004D55A0"/>
    <w:rsid w:val="004D60C7"/>
    <w:rsid w:val="004D6FC9"/>
    <w:rsid w:val="004E2613"/>
    <w:rsid w:val="004E3044"/>
    <w:rsid w:val="004F1764"/>
    <w:rsid w:val="004F34DA"/>
    <w:rsid w:val="004F3C53"/>
    <w:rsid w:val="004F5528"/>
    <w:rsid w:val="004F5755"/>
    <w:rsid w:val="004F6447"/>
    <w:rsid w:val="004F789D"/>
    <w:rsid w:val="00500377"/>
    <w:rsid w:val="00500D23"/>
    <w:rsid w:val="00502A01"/>
    <w:rsid w:val="00503AC1"/>
    <w:rsid w:val="0050725B"/>
    <w:rsid w:val="00507497"/>
    <w:rsid w:val="00515668"/>
    <w:rsid w:val="00515A8C"/>
    <w:rsid w:val="005162BA"/>
    <w:rsid w:val="005170E6"/>
    <w:rsid w:val="00520435"/>
    <w:rsid w:val="00524217"/>
    <w:rsid w:val="005252B5"/>
    <w:rsid w:val="005259F9"/>
    <w:rsid w:val="0052679D"/>
    <w:rsid w:val="005271E3"/>
    <w:rsid w:val="00532620"/>
    <w:rsid w:val="0053457D"/>
    <w:rsid w:val="00534F23"/>
    <w:rsid w:val="00535186"/>
    <w:rsid w:val="00536940"/>
    <w:rsid w:val="00540C0F"/>
    <w:rsid w:val="0055024E"/>
    <w:rsid w:val="00552D74"/>
    <w:rsid w:val="00555A6A"/>
    <w:rsid w:val="005560AB"/>
    <w:rsid w:val="005563CB"/>
    <w:rsid w:val="00557B74"/>
    <w:rsid w:val="00561318"/>
    <w:rsid w:val="0056226F"/>
    <w:rsid w:val="005624A9"/>
    <w:rsid w:val="005635F5"/>
    <w:rsid w:val="00565B88"/>
    <w:rsid w:val="0056645B"/>
    <w:rsid w:val="005716B6"/>
    <w:rsid w:val="00572A9A"/>
    <w:rsid w:val="00572D26"/>
    <w:rsid w:val="00576D46"/>
    <w:rsid w:val="005810C3"/>
    <w:rsid w:val="00586832"/>
    <w:rsid w:val="0058731E"/>
    <w:rsid w:val="00597659"/>
    <w:rsid w:val="005A0100"/>
    <w:rsid w:val="005A04C8"/>
    <w:rsid w:val="005A1803"/>
    <w:rsid w:val="005A2420"/>
    <w:rsid w:val="005A6004"/>
    <w:rsid w:val="005A735B"/>
    <w:rsid w:val="005A7C4B"/>
    <w:rsid w:val="005B0EF5"/>
    <w:rsid w:val="005B1A6F"/>
    <w:rsid w:val="005B1B7E"/>
    <w:rsid w:val="005B2502"/>
    <w:rsid w:val="005B2CD6"/>
    <w:rsid w:val="005B3C9D"/>
    <w:rsid w:val="005B573A"/>
    <w:rsid w:val="005B7B8B"/>
    <w:rsid w:val="005C2886"/>
    <w:rsid w:val="005C79D1"/>
    <w:rsid w:val="005D06C8"/>
    <w:rsid w:val="005D06DE"/>
    <w:rsid w:val="005D1AC4"/>
    <w:rsid w:val="005D6BBB"/>
    <w:rsid w:val="005E00F4"/>
    <w:rsid w:val="005E092C"/>
    <w:rsid w:val="005E1033"/>
    <w:rsid w:val="005E1034"/>
    <w:rsid w:val="005E3EEA"/>
    <w:rsid w:val="005E63FF"/>
    <w:rsid w:val="005E67B9"/>
    <w:rsid w:val="005F02D4"/>
    <w:rsid w:val="005F1B55"/>
    <w:rsid w:val="005F20DA"/>
    <w:rsid w:val="005F27B2"/>
    <w:rsid w:val="005F367E"/>
    <w:rsid w:val="005F5831"/>
    <w:rsid w:val="005F633B"/>
    <w:rsid w:val="0060081D"/>
    <w:rsid w:val="00603330"/>
    <w:rsid w:val="006042F9"/>
    <w:rsid w:val="006116D6"/>
    <w:rsid w:val="00611FBC"/>
    <w:rsid w:val="0061258F"/>
    <w:rsid w:val="00615212"/>
    <w:rsid w:val="00620514"/>
    <w:rsid w:val="0062084F"/>
    <w:rsid w:val="00622929"/>
    <w:rsid w:val="006240B2"/>
    <w:rsid w:val="0063102A"/>
    <w:rsid w:val="006326F4"/>
    <w:rsid w:val="00632779"/>
    <w:rsid w:val="00633CF9"/>
    <w:rsid w:val="0063555D"/>
    <w:rsid w:val="006437F4"/>
    <w:rsid w:val="006447BB"/>
    <w:rsid w:val="0064593C"/>
    <w:rsid w:val="00647CA6"/>
    <w:rsid w:val="0065130C"/>
    <w:rsid w:val="00652144"/>
    <w:rsid w:val="00653357"/>
    <w:rsid w:val="0065374D"/>
    <w:rsid w:val="00653AFA"/>
    <w:rsid w:val="00656BC1"/>
    <w:rsid w:val="00660D90"/>
    <w:rsid w:val="006618B4"/>
    <w:rsid w:val="006618F6"/>
    <w:rsid w:val="00662969"/>
    <w:rsid w:val="006666DD"/>
    <w:rsid w:val="006718C1"/>
    <w:rsid w:val="00674B76"/>
    <w:rsid w:val="00677E52"/>
    <w:rsid w:val="006804D1"/>
    <w:rsid w:val="006820C9"/>
    <w:rsid w:val="00682B2D"/>
    <w:rsid w:val="00683838"/>
    <w:rsid w:val="006840FB"/>
    <w:rsid w:val="00687AEE"/>
    <w:rsid w:val="00690AEA"/>
    <w:rsid w:val="00690CBB"/>
    <w:rsid w:val="00693A2C"/>
    <w:rsid w:val="006949CB"/>
    <w:rsid w:val="00694D27"/>
    <w:rsid w:val="006A123A"/>
    <w:rsid w:val="006A148A"/>
    <w:rsid w:val="006A27B6"/>
    <w:rsid w:val="006B53D6"/>
    <w:rsid w:val="006B7F95"/>
    <w:rsid w:val="006C3204"/>
    <w:rsid w:val="006C658E"/>
    <w:rsid w:val="006D1D6D"/>
    <w:rsid w:val="006D2B10"/>
    <w:rsid w:val="006D4C0A"/>
    <w:rsid w:val="006D5FD8"/>
    <w:rsid w:val="006E0DB7"/>
    <w:rsid w:val="006E20E3"/>
    <w:rsid w:val="006E2FD0"/>
    <w:rsid w:val="006E6CEF"/>
    <w:rsid w:val="006F0C7F"/>
    <w:rsid w:val="006F42AF"/>
    <w:rsid w:val="006F5A71"/>
    <w:rsid w:val="00700A04"/>
    <w:rsid w:val="00701E75"/>
    <w:rsid w:val="007030A8"/>
    <w:rsid w:val="007038C3"/>
    <w:rsid w:val="00703B11"/>
    <w:rsid w:val="00705727"/>
    <w:rsid w:val="00705E1E"/>
    <w:rsid w:val="00706335"/>
    <w:rsid w:val="007063E2"/>
    <w:rsid w:val="0071015E"/>
    <w:rsid w:val="0071192A"/>
    <w:rsid w:val="00712669"/>
    <w:rsid w:val="00715197"/>
    <w:rsid w:val="00720166"/>
    <w:rsid w:val="0072352D"/>
    <w:rsid w:val="00724435"/>
    <w:rsid w:val="0072584E"/>
    <w:rsid w:val="0072587C"/>
    <w:rsid w:val="00726D68"/>
    <w:rsid w:val="00730A06"/>
    <w:rsid w:val="00730F32"/>
    <w:rsid w:val="0073112D"/>
    <w:rsid w:val="007343E2"/>
    <w:rsid w:val="00735B76"/>
    <w:rsid w:val="00736881"/>
    <w:rsid w:val="00737304"/>
    <w:rsid w:val="00737385"/>
    <w:rsid w:val="00737D1E"/>
    <w:rsid w:val="007417C2"/>
    <w:rsid w:val="00743413"/>
    <w:rsid w:val="007458CC"/>
    <w:rsid w:val="00752EF7"/>
    <w:rsid w:val="00755C0D"/>
    <w:rsid w:val="007619D3"/>
    <w:rsid w:val="00762833"/>
    <w:rsid w:val="00763645"/>
    <w:rsid w:val="00764825"/>
    <w:rsid w:val="00766F25"/>
    <w:rsid w:val="007705D1"/>
    <w:rsid w:val="007715B0"/>
    <w:rsid w:val="00784231"/>
    <w:rsid w:val="007916B6"/>
    <w:rsid w:val="007934DC"/>
    <w:rsid w:val="007964D9"/>
    <w:rsid w:val="007A0EA9"/>
    <w:rsid w:val="007A4E1A"/>
    <w:rsid w:val="007A5A72"/>
    <w:rsid w:val="007A6256"/>
    <w:rsid w:val="007B4871"/>
    <w:rsid w:val="007B4BBA"/>
    <w:rsid w:val="007C438A"/>
    <w:rsid w:val="007C559A"/>
    <w:rsid w:val="007C6A27"/>
    <w:rsid w:val="007D0FC5"/>
    <w:rsid w:val="007D1172"/>
    <w:rsid w:val="007D36B7"/>
    <w:rsid w:val="007D4383"/>
    <w:rsid w:val="007D5D9E"/>
    <w:rsid w:val="007E0B56"/>
    <w:rsid w:val="007E5AD2"/>
    <w:rsid w:val="007E5D58"/>
    <w:rsid w:val="007E6B02"/>
    <w:rsid w:val="007F024E"/>
    <w:rsid w:val="007F047C"/>
    <w:rsid w:val="007F1E98"/>
    <w:rsid w:val="007F37F4"/>
    <w:rsid w:val="007F6366"/>
    <w:rsid w:val="007F69A9"/>
    <w:rsid w:val="007F7648"/>
    <w:rsid w:val="00800454"/>
    <w:rsid w:val="00800541"/>
    <w:rsid w:val="00805966"/>
    <w:rsid w:val="00807F53"/>
    <w:rsid w:val="008129DF"/>
    <w:rsid w:val="008139F3"/>
    <w:rsid w:val="00820A15"/>
    <w:rsid w:val="00821214"/>
    <w:rsid w:val="008247FA"/>
    <w:rsid w:val="00824B9B"/>
    <w:rsid w:val="008250DF"/>
    <w:rsid w:val="00830102"/>
    <w:rsid w:val="008301B2"/>
    <w:rsid w:val="0083156B"/>
    <w:rsid w:val="00831BCB"/>
    <w:rsid w:val="00832948"/>
    <w:rsid w:val="00841A36"/>
    <w:rsid w:val="00846A42"/>
    <w:rsid w:val="008476DE"/>
    <w:rsid w:val="008506D5"/>
    <w:rsid w:val="00851540"/>
    <w:rsid w:val="008538A6"/>
    <w:rsid w:val="00855562"/>
    <w:rsid w:val="0085565F"/>
    <w:rsid w:val="00855B52"/>
    <w:rsid w:val="008572E2"/>
    <w:rsid w:val="00862FB8"/>
    <w:rsid w:val="00864409"/>
    <w:rsid w:val="008659CD"/>
    <w:rsid w:val="00865EC4"/>
    <w:rsid w:val="0086691D"/>
    <w:rsid w:val="00871FB8"/>
    <w:rsid w:val="00872298"/>
    <w:rsid w:val="008724E0"/>
    <w:rsid w:val="00874F71"/>
    <w:rsid w:val="00876B87"/>
    <w:rsid w:val="0087784F"/>
    <w:rsid w:val="008778F5"/>
    <w:rsid w:val="008822E2"/>
    <w:rsid w:val="00882650"/>
    <w:rsid w:val="0088330E"/>
    <w:rsid w:val="008854E6"/>
    <w:rsid w:val="00886837"/>
    <w:rsid w:val="00890217"/>
    <w:rsid w:val="00891AC2"/>
    <w:rsid w:val="00892291"/>
    <w:rsid w:val="00894330"/>
    <w:rsid w:val="008958AD"/>
    <w:rsid w:val="00895E43"/>
    <w:rsid w:val="00895FDE"/>
    <w:rsid w:val="00897412"/>
    <w:rsid w:val="00897D3C"/>
    <w:rsid w:val="008A019F"/>
    <w:rsid w:val="008A28BF"/>
    <w:rsid w:val="008B1D9E"/>
    <w:rsid w:val="008B57EF"/>
    <w:rsid w:val="008B6190"/>
    <w:rsid w:val="008C0157"/>
    <w:rsid w:val="008C5BEF"/>
    <w:rsid w:val="008C6E46"/>
    <w:rsid w:val="008D3BB5"/>
    <w:rsid w:val="008E0D36"/>
    <w:rsid w:val="008E3836"/>
    <w:rsid w:val="008E4532"/>
    <w:rsid w:val="008E462D"/>
    <w:rsid w:val="008E5050"/>
    <w:rsid w:val="008E71BD"/>
    <w:rsid w:val="008E7EE1"/>
    <w:rsid w:val="008F1FF1"/>
    <w:rsid w:val="008F24DF"/>
    <w:rsid w:val="008F3E86"/>
    <w:rsid w:val="008F4499"/>
    <w:rsid w:val="008F5F97"/>
    <w:rsid w:val="008F7CC7"/>
    <w:rsid w:val="0090019F"/>
    <w:rsid w:val="0090208B"/>
    <w:rsid w:val="009057D0"/>
    <w:rsid w:val="00907B27"/>
    <w:rsid w:val="00907D90"/>
    <w:rsid w:val="00912E34"/>
    <w:rsid w:val="00914250"/>
    <w:rsid w:val="00914C58"/>
    <w:rsid w:val="0092297B"/>
    <w:rsid w:val="009256EF"/>
    <w:rsid w:val="009277FD"/>
    <w:rsid w:val="00934841"/>
    <w:rsid w:val="00937208"/>
    <w:rsid w:val="0094100C"/>
    <w:rsid w:val="00941DF2"/>
    <w:rsid w:val="0094786E"/>
    <w:rsid w:val="00950841"/>
    <w:rsid w:val="00950E8F"/>
    <w:rsid w:val="00951008"/>
    <w:rsid w:val="00952BE8"/>
    <w:rsid w:val="00953129"/>
    <w:rsid w:val="00953175"/>
    <w:rsid w:val="009554BF"/>
    <w:rsid w:val="00955DE0"/>
    <w:rsid w:val="00956797"/>
    <w:rsid w:val="0096048F"/>
    <w:rsid w:val="00960509"/>
    <w:rsid w:val="00961282"/>
    <w:rsid w:val="0096280A"/>
    <w:rsid w:val="009629D2"/>
    <w:rsid w:val="00963BF8"/>
    <w:rsid w:val="00967A5C"/>
    <w:rsid w:val="0097015A"/>
    <w:rsid w:val="00972FC1"/>
    <w:rsid w:val="009753E5"/>
    <w:rsid w:val="00975426"/>
    <w:rsid w:val="009808BC"/>
    <w:rsid w:val="009850E8"/>
    <w:rsid w:val="00986E2F"/>
    <w:rsid w:val="009878D5"/>
    <w:rsid w:val="00990168"/>
    <w:rsid w:val="00994267"/>
    <w:rsid w:val="009949E3"/>
    <w:rsid w:val="009A0F7B"/>
    <w:rsid w:val="009A2B78"/>
    <w:rsid w:val="009A4BDA"/>
    <w:rsid w:val="009B0BF8"/>
    <w:rsid w:val="009B0DA4"/>
    <w:rsid w:val="009B10F4"/>
    <w:rsid w:val="009B12FB"/>
    <w:rsid w:val="009B354A"/>
    <w:rsid w:val="009B6DCA"/>
    <w:rsid w:val="009B7880"/>
    <w:rsid w:val="009C1944"/>
    <w:rsid w:val="009D1F56"/>
    <w:rsid w:val="009D2918"/>
    <w:rsid w:val="009D4886"/>
    <w:rsid w:val="009D6512"/>
    <w:rsid w:val="009D6CEE"/>
    <w:rsid w:val="009D74D3"/>
    <w:rsid w:val="009D7CBD"/>
    <w:rsid w:val="009E0EB5"/>
    <w:rsid w:val="009E7436"/>
    <w:rsid w:val="009F40A6"/>
    <w:rsid w:val="009F5176"/>
    <w:rsid w:val="00A04CEE"/>
    <w:rsid w:val="00A104A9"/>
    <w:rsid w:val="00A142CD"/>
    <w:rsid w:val="00A14769"/>
    <w:rsid w:val="00A14B07"/>
    <w:rsid w:val="00A1614C"/>
    <w:rsid w:val="00A17219"/>
    <w:rsid w:val="00A219A1"/>
    <w:rsid w:val="00A22722"/>
    <w:rsid w:val="00A23D1D"/>
    <w:rsid w:val="00A24762"/>
    <w:rsid w:val="00A24B00"/>
    <w:rsid w:val="00A24CEB"/>
    <w:rsid w:val="00A250BC"/>
    <w:rsid w:val="00A25943"/>
    <w:rsid w:val="00A26AE8"/>
    <w:rsid w:val="00A26FB6"/>
    <w:rsid w:val="00A31446"/>
    <w:rsid w:val="00A325BB"/>
    <w:rsid w:val="00A3387E"/>
    <w:rsid w:val="00A33EBF"/>
    <w:rsid w:val="00A348BF"/>
    <w:rsid w:val="00A401B0"/>
    <w:rsid w:val="00A40FA6"/>
    <w:rsid w:val="00A43240"/>
    <w:rsid w:val="00A4528D"/>
    <w:rsid w:val="00A46FDD"/>
    <w:rsid w:val="00A4761F"/>
    <w:rsid w:val="00A47CBC"/>
    <w:rsid w:val="00A47F22"/>
    <w:rsid w:val="00A51437"/>
    <w:rsid w:val="00A51D3D"/>
    <w:rsid w:val="00A545F1"/>
    <w:rsid w:val="00A60A4A"/>
    <w:rsid w:val="00A61BA0"/>
    <w:rsid w:val="00A62674"/>
    <w:rsid w:val="00A66AF5"/>
    <w:rsid w:val="00A70879"/>
    <w:rsid w:val="00A72E77"/>
    <w:rsid w:val="00A7416F"/>
    <w:rsid w:val="00A7460B"/>
    <w:rsid w:val="00A763C6"/>
    <w:rsid w:val="00A80F22"/>
    <w:rsid w:val="00A90DD4"/>
    <w:rsid w:val="00A92428"/>
    <w:rsid w:val="00A975CF"/>
    <w:rsid w:val="00AA1203"/>
    <w:rsid w:val="00AB0435"/>
    <w:rsid w:val="00AB2373"/>
    <w:rsid w:val="00AB25F1"/>
    <w:rsid w:val="00AB2D7D"/>
    <w:rsid w:val="00AB770E"/>
    <w:rsid w:val="00AB7859"/>
    <w:rsid w:val="00AC06C3"/>
    <w:rsid w:val="00AC0C24"/>
    <w:rsid w:val="00AC4541"/>
    <w:rsid w:val="00AC680E"/>
    <w:rsid w:val="00AC6C5D"/>
    <w:rsid w:val="00AD09E8"/>
    <w:rsid w:val="00AD1C7D"/>
    <w:rsid w:val="00AD2944"/>
    <w:rsid w:val="00AD4EAD"/>
    <w:rsid w:val="00AE0CC1"/>
    <w:rsid w:val="00AE186F"/>
    <w:rsid w:val="00AE1B3D"/>
    <w:rsid w:val="00AE3009"/>
    <w:rsid w:val="00AE36AD"/>
    <w:rsid w:val="00AE3D28"/>
    <w:rsid w:val="00AE5952"/>
    <w:rsid w:val="00AE7677"/>
    <w:rsid w:val="00AF3F33"/>
    <w:rsid w:val="00AF579C"/>
    <w:rsid w:val="00AF6519"/>
    <w:rsid w:val="00AF6BFB"/>
    <w:rsid w:val="00AF7339"/>
    <w:rsid w:val="00AF7E8A"/>
    <w:rsid w:val="00AF7F08"/>
    <w:rsid w:val="00B00D9A"/>
    <w:rsid w:val="00B011DC"/>
    <w:rsid w:val="00B07C49"/>
    <w:rsid w:val="00B151C2"/>
    <w:rsid w:val="00B20F5B"/>
    <w:rsid w:val="00B236B9"/>
    <w:rsid w:val="00B252CB"/>
    <w:rsid w:val="00B3066E"/>
    <w:rsid w:val="00B36A0D"/>
    <w:rsid w:val="00B4112F"/>
    <w:rsid w:val="00B417B2"/>
    <w:rsid w:val="00B44067"/>
    <w:rsid w:val="00B44E18"/>
    <w:rsid w:val="00B4636D"/>
    <w:rsid w:val="00B501B5"/>
    <w:rsid w:val="00B505BE"/>
    <w:rsid w:val="00B508DB"/>
    <w:rsid w:val="00B61486"/>
    <w:rsid w:val="00B616A7"/>
    <w:rsid w:val="00B625F9"/>
    <w:rsid w:val="00B628B8"/>
    <w:rsid w:val="00B63611"/>
    <w:rsid w:val="00B65FD6"/>
    <w:rsid w:val="00B7123A"/>
    <w:rsid w:val="00B73291"/>
    <w:rsid w:val="00B75DA1"/>
    <w:rsid w:val="00B82937"/>
    <w:rsid w:val="00B907F1"/>
    <w:rsid w:val="00B95898"/>
    <w:rsid w:val="00BA2601"/>
    <w:rsid w:val="00BA3447"/>
    <w:rsid w:val="00BA5063"/>
    <w:rsid w:val="00BB05A9"/>
    <w:rsid w:val="00BB35AB"/>
    <w:rsid w:val="00BC298D"/>
    <w:rsid w:val="00BC7B0A"/>
    <w:rsid w:val="00BD1BA7"/>
    <w:rsid w:val="00BD4E15"/>
    <w:rsid w:val="00BE3E0A"/>
    <w:rsid w:val="00BF2310"/>
    <w:rsid w:val="00BF2574"/>
    <w:rsid w:val="00BF320D"/>
    <w:rsid w:val="00BF39E2"/>
    <w:rsid w:val="00BF5E23"/>
    <w:rsid w:val="00BF6339"/>
    <w:rsid w:val="00BF7CDD"/>
    <w:rsid w:val="00C010CE"/>
    <w:rsid w:val="00C02B9B"/>
    <w:rsid w:val="00C02D48"/>
    <w:rsid w:val="00C0470B"/>
    <w:rsid w:val="00C0697F"/>
    <w:rsid w:val="00C07D87"/>
    <w:rsid w:val="00C1215E"/>
    <w:rsid w:val="00C1469D"/>
    <w:rsid w:val="00C15B47"/>
    <w:rsid w:val="00C16656"/>
    <w:rsid w:val="00C166D8"/>
    <w:rsid w:val="00C20F5D"/>
    <w:rsid w:val="00C215A1"/>
    <w:rsid w:val="00C26E15"/>
    <w:rsid w:val="00C26E84"/>
    <w:rsid w:val="00C27E2B"/>
    <w:rsid w:val="00C318F4"/>
    <w:rsid w:val="00C34C3A"/>
    <w:rsid w:val="00C36663"/>
    <w:rsid w:val="00C37D10"/>
    <w:rsid w:val="00C40B61"/>
    <w:rsid w:val="00C4139C"/>
    <w:rsid w:val="00C441A8"/>
    <w:rsid w:val="00C476A5"/>
    <w:rsid w:val="00C51031"/>
    <w:rsid w:val="00C51FE3"/>
    <w:rsid w:val="00C53EBF"/>
    <w:rsid w:val="00C61B5D"/>
    <w:rsid w:val="00C631A8"/>
    <w:rsid w:val="00C6332C"/>
    <w:rsid w:val="00C65C31"/>
    <w:rsid w:val="00C664EC"/>
    <w:rsid w:val="00C71283"/>
    <w:rsid w:val="00C736C1"/>
    <w:rsid w:val="00C746B7"/>
    <w:rsid w:val="00C75EF3"/>
    <w:rsid w:val="00C81840"/>
    <w:rsid w:val="00C82DAD"/>
    <w:rsid w:val="00C8509D"/>
    <w:rsid w:val="00C853B4"/>
    <w:rsid w:val="00C86397"/>
    <w:rsid w:val="00C9221B"/>
    <w:rsid w:val="00C9325D"/>
    <w:rsid w:val="00C93A1B"/>
    <w:rsid w:val="00C9472A"/>
    <w:rsid w:val="00C97398"/>
    <w:rsid w:val="00CA0946"/>
    <w:rsid w:val="00CA140A"/>
    <w:rsid w:val="00CA5ED6"/>
    <w:rsid w:val="00CA71D5"/>
    <w:rsid w:val="00CA799A"/>
    <w:rsid w:val="00CB090C"/>
    <w:rsid w:val="00CB3A5B"/>
    <w:rsid w:val="00CB3AAB"/>
    <w:rsid w:val="00CB54E7"/>
    <w:rsid w:val="00CB799F"/>
    <w:rsid w:val="00CC0294"/>
    <w:rsid w:val="00CC02C5"/>
    <w:rsid w:val="00CC123D"/>
    <w:rsid w:val="00CC29A0"/>
    <w:rsid w:val="00CC4AE1"/>
    <w:rsid w:val="00CC79E2"/>
    <w:rsid w:val="00CD0BE0"/>
    <w:rsid w:val="00CD3000"/>
    <w:rsid w:val="00CE20CB"/>
    <w:rsid w:val="00CE2864"/>
    <w:rsid w:val="00CE445A"/>
    <w:rsid w:val="00CE490D"/>
    <w:rsid w:val="00CE6C03"/>
    <w:rsid w:val="00CE7B6B"/>
    <w:rsid w:val="00CF0642"/>
    <w:rsid w:val="00CF3531"/>
    <w:rsid w:val="00CF49FA"/>
    <w:rsid w:val="00D018D8"/>
    <w:rsid w:val="00D03AB2"/>
    <w:rsid w:val="00D041F8"/>
    <w:rsid w:val="00D1078A"/>
    <w:rsid w:val="00D13F1D"/>
    <w:rsid w:val="00D211B4"/>
    <w:rsid w:val="00D217DF"/>
    <w:rsid w:val="00D241CF"/>
    <w:rsid w:val="00D244B1"/>
    <w:rsid w:val="00D276F2"/>
    <w:rsid w:val="00D322D3"/>
    <w:rsid w:val="00D32DAB"/>
    <w:rsid w:val="00D353E8"/>
    <w:rsid w:val="00D35772"/>
    <w:rsid w:val="00D35CE9"/>
    <w:rsid w:val="00D374B4"/>
    <w:rsid w:val="00D37E53"/>
    <w:rsid w:val="00D37FC8"/>
    <w:rsid w:val="00D4135A"/>
    <w:rsid w:val="00D419FF"/>
    <w:rsid w:val="00D42002"/>
    <w:rsid w:val="00D42510"/>
    <w:rsid w:val="00D43764"/>
    <w:rsid w:val="00D43881"/>
    <w:rsid w:val="00D47BD3"/>
    <w:rsid w:val="00D51561"/>
    <w:rsid w:val="00D51E1B"/>
    <w:rsid w:val="00D53A29"/>
    <w:rsid w:val="00D53C87"/>
    <w:rsid w:val="00D5473F"/>
    <w:rsid w:val="00D5688F"/>
    <w:rsid w:val="00D569F7"/>
    <w:rsid w:val="00D56E5C"/>
    <w:rsid w:val="00D56E7D"/>
    <w:rsid w:val="00D64D29"/>
    <w:rsid w:val="00D7041A"/>
    <w:rsid w:val="00D7300E"/>
    <w:rsid w:val="00D73DA9"/>
    <w:rsid w:val="00D74BDD"/>
    <w:rsid w:val="00D75F7C"/>
    <w:rsid w:val="00D76C13"/>
    <w:rsid w:val="00D77239"/>
    <w:rsid w:val="00D83592"/>
    <w:rsid w:val="00D91100"/>
    <w:rsid w:val="00D92EC3"/>
    <w:rsid w:val="00D94D42"/>
    <w:rsid w:val="00D977C8"/>
    <w:rsid w:val="00DA0D7B"/>
    <w:rsid w:val="00DA4006"/>
    <w:rsid w:val="00DA4437"/>
    <w:rsid w:val="00DA5E36"/>
    <w:rsid w:val="00DA6F67"/>
    <w:rsid w:val="00DB0DFF"/>
    <w:rsid w:val="00DB1ECA"/>
    <w:rsid w:val="00DB3DE2"/>
    <w:rsid w:val="00DB46A7"/>
    <w:rsid w:val="00DB6774"/>
    <w:rsid w:val="00DB7C2C"/>
    <w:rsid w:val="00DC087B"/>
    <w:rsid w:val="00DC22C2"/>
    <w:rsid w:val="00DC2D43"/>
    <w:rsid w:val="00DC3570"/>
    <w:rsid w:val="00DC39A5"/>
    <w:rsid w:val="00DC4EF2"/>
    <w:rsid w:val="00DC7AA7"/>
    <w:rsid w:val="00DD09AF"/>
    <w:rsid w:val="00DD5472"/>
    <w:rsid w:val="00DD747E"/>
    <w:rsid w:val="00DE18AC"/>
    <w:rsid w:val="00DE4281"/>
    <w:rsid w:val="00DE5B33"/>
    <w:rsid w:val="00DF0E43"/>
    <w:rsid w:val="00DF13D7"/>
    <w:rsid w:val="00DF438C"/>
    <w:rsid w:val="00DF6670"/>
    <w:rsid w:val="00E0189D"/>
    <w:rsid w:val="00E03AF5"/>
    <w:rsid w:val="00E050F6"/>
    <w:rsid w:val="00E0571D"/>
    <w:rsid w:val="00E12023"/>
    <w:rsid w:val="00E122A2"/>
    <w:rsid w:val="00E12652"/>
    <w:rsid w:val="00E154CD"/>
    <w:rsid w:val="00E15688"/>
    <w:rsid w:val="00E177CA"/>
    <w:rsid w:val="00E207F2"/>
    <w:rsid w:val="00E2174E"/>
    <w:rsid w:val="00E2180A"/>
    <w:rsid w:val="00E241E4"/>
    <w:rsid w:val="00E242E1"/>
    <w:rsid w:val="00E339CD"/>
    <w:rsid w:val="00E40052"/>
    <w:rsid w:val="00E4383C"/>
    <w:rsid w:val="00E43A9C"/>
    <w:rsid w:val="00E47691"/>
    <w:rsid w:val="00E47866"/>
    <w:rsid w:val="00E501E8"/>
    <w:rsid w:val="00E50426"/>
    <w:rsid w:val="00E50878"/>
    <w:rsid w:val="00E518CF"/>
    <w:rsid w:val="00E51E5A"/>
    <w:rsid w:val="00E522CF"/>
    <w:rsid w:val="00E53F50"/>
    <w:rsid w:val="00E56325"/>
    <w:rsid w:val="00E600BC"/>
    <w:rsid w:val="00E625BA"/>
    <w:rsid w:val="00E64574"/>
    <w:rsid w:val="00E645ED"/>
    <w:rsid w:val="00E6663C"/>
    <w:rsid w:val="00E67CE7"/>
    <w:rsid w:val="00E70886"/>
    <w:rsid w:val="00E722F1"/>
    <w:rsid w:val="00E72944"/>
    <w:rsid w:val="00E72ABA"/>
    <w:rsid w:val="00E72FA8"/>
    <w:rsid w:val="00E74652"/>
    <w:rsid w:val="00E75F58"/>
    <w:rsid w:val="00E816AB"/>
    <w:rsid w:val="00E81A59"/>
    <w:rsid w:val="00E824D4"/>
    <w:rsid w:val="00E8465F"/>
    <w:rsid w:val="00EA44D4"/>
    <w:rsid w:val="00EA7CF2"/>
    <w:rsid w:val="00EB2A56"/>
    <w:rsid w:val="00EC0E0B"/>
    <w:rsid w:val="00EC11C1"/>
    <w:rsid w:val="00EC5F3F"/>
    <w:rsid w:val="00EC6613"/>
    <w:rsid w:val="00ED0AB4"/>
    <w:rsid w:val="00ED3A05"/>
    <w:rsid w:val="00ED603D"/>
    <w:rsid w:val="00EE0E61"/>
    <w:rsid w:val="00EF2D4F"/>
    <w:rsid w:val="00EF3F56"/>
    <w:rsid w:val="00EF5170"/>
    <w:rsid w:val="00EF6198"/>
    <w:rsid w:val="00F01193"/>
    <w:rsid w:val="00F04607"/>
    <w:rsid w:val="00F06038"/>
    <w:rsid w:val="00F07C7D"/>
    <w:rsid w:val="00F10D12"/>
    <w:rsid w:val="00F118CC"/>
    <w:rsid w:val="00F138F9"/>
    <w:rsid w:val="00F142E4"/>
    <w:rsid w:val="00F20B2F"/>
    <w:rsid w:val="00F21F39"/>
    <w:rsid w:val="00F22D23"/>
    <w:rsid w:val="00F23B3C"/>
    <w:rsid w:val="00F24889"/>
    <w:rsid w:val="00F268F7"/>
    <w:rsid w:val="00F300FF"/>
    <w:rsid w:val="00F30A10"/>
    <w:rsid w:val="00F31661"/>
    <w:rsid w:val="00F367E4"/>
    <w:rsid w:val="00F40032"/>
    <w:rsid w:val="00F40C2D"/>
    <w:rsid w:val="00F42077"/>
    <w:rsid w:val="00F427F1"/>
    <w:rsid w:val="00F42946"/>
    <w:rsid w:val="00F44EA1"/>
    <w:rsid w:val="00F4659E"/>
    <w:rsid w:val="00F47C1E"/>
    <w:rsid w:val="00F518CF"/>
    <w:rsid w:val="00F53412"/>
    <w:rsid w:val="00F53C32"/>
    <w:rsid w:val="00F575F1"/>
    <w:rsid w:val="00F60C29"/>
    <w:rsid w:val="00F61415"/>
    <w:rsid w:val="00F62398"/>
    <w:rsid w:val="00F64A66"/>
    <w:rsid w:val="00F6551A"/>
    <w:rsid w:val="00F6592B"/>
    <w:rsid w:val="00F700E7"/>
    <w:rsid w:val="00F70A44"/>
    <w:rsid w:val="00F717A2"/>
    <w:rsid w:val="00F72100"/>
    <w:rsid w:val="00F80D5E"/>
    <w:rsid w:val="00F81C51"/>
    <w:rsid w:val="00F904C5"/>
    <w:rsid w:val="00F905B2"/>
    <w:rsid w:val="00F96F1F"/>
    <w:rsid w:val="00FA3179"/>
    <w:rsid w:val="00FA42F7"/>
    <w:rsid w:val="00FA5F95"/>
    <w:rsid w:val="00FA6546"/>
    <w:rsid w:val="00FB0932"/>
    <w:rsid w:val="00FB124B"/>
    <w:rsid w:val="00FB3173"/>
    <w:rsid w:val="00FB54DA"/>
    <w:rsid w:val="00FB6B8A"/>
    <w:rsid w:val="00FC2296"/>
    <w:rsid w:val="00FC4954"/>
    <w:rsid w:val="00FC5943"/>
    <w:rsid w:val="00FC65D9"/>
    <w:rsid w:val="00FC68CB"/>
    <w:rsid w:val="00FC6AB9"/>
    <w:rsid w:val="00FC77B6"/>
    <w:rsid w:val="00FD0845"/>
    <w:rsid w:val="00FD2C9F"/>
    <w:rsid w:val="00FD5716"/>
    <w:rsid w:val="00FD7970"/>
    <w:rsid w:val="00FE08D2"/>
    <w:rsid w:val="00FE104F"/>
    <w:rsid w:val="00FE120D"/>
    <w:rsid w:val="00FE7767"/>
    <w:rsid w:val="00FF0BBF"/>
    <w:rsid w:val="00FF15EE"/>
    <w:rsid w:val="00FF18C6"/>
    <w:rsid w:val="00FF2BF3"/>
    <w:rsid w:val="00FF39C5"/>
    <w:rsid w:val="00FF3EB5"/>
    <w:rsid w:val="00FF460D"/>
    <w:rsid w:val="00FF56F2"/>
    <w:rsid w:val="00FF5F9F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96133B"/>
  <w15:chartTrackingRefBased/>
  <w15:docId w15:val="{A8DE3A86-C911-4858-952B-8F89FCB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HebarU" w:hAnsi="HebarU"/>
      <w:snapToGrid w:val="0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-142" w:right="-30"/>
      <w:jc w:val="center"/>
      <w:outlineLvl w:val="1"/>
    </w:pPr>
    <w:rPr>
      <w:rFonts w:ascii="HebarU" w:hAnsi="HebarU"/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HebarU" w:hAnsi="HebarU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Arial" w:hAnsi="Arial"/>
      <w:bCs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ind w:firstLine="1134"/>
      <w:jc w:val="both"/>
      <w:outlineLvl w:val="5"/>
    </w:pPr>
    <w:rPr>
      <w:rFonts w:ascii="Arial" w:hAnsi="Arial"/>
      <w:b/>
      <w:sz w:val="24"/>
      <w:lang w:val="bg-BG"/>
    </w:rPr>
  </w:style>
  <w:style w:type="paragraph" w:styleId="Heading7">
    <w:name w:val="heading 7"/>
    <w:basedOn w:val="Normal"/>
    <w:next w:val="Normal"/>
    <w:qFormat/>
    <w:pPr>
      <w:keepNext/>
      <w:ind w:left="3600" w:firstLine="1362"/>
      <w:jc w:val="both"/>
      <w:outlineLvl w:val="6"/>
    </w:pPr>
    <w:rPr>
      <w:rFonts w:ascii="AriesSP" w:hAnsi="AriesSP"/>
      <w:b/>
      <w:sz w:val="22"/>
      <w:lang w:val="bg-BG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pPr>
      <w:keepNext/>
      <w:ind w:firstLine="4820"/>
      <w:jc w:val="both"/>
      <w:outlineLvl w:val="8"/>
    </w:pPr>
    <w:rPr>
      <w:rFonts w:ascii="Arial" w:hAnsi="Arial"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BodyTextIndent"/>
    <w:link w:val="BodyText3Char"/>
    <w:rPr>
      <w:rFonts w:ascii="TmsCyr" w:hAnsi="TmsCyr"/>
      <w:lang w:val="en-US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rFonts w:ascii="HebarU" w:hAnsi="HebarU"/>
      <w:sz w:val="24"/>
      <w:lang w:val="x-none"/>
    </w:r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x-none"/>
    </w:rPr>
  </w:style>
  <w:style w:type="paragraph" w:styleId="BodyTextIndent3">
    <w:name w:val="Body Text Indent 3"/>
    <w:basedOn w:val="Normal"/>
    <w:pPr>
      <w:ind w:left="720" w:firstLine="540"/>
      <w:jc w:val="both"/>
    </w:pPr>
    <w:rPr>
      <w:rFonts w:ascii="Times New Roman" w:hAnsi="Times New Roman"/>
      <w:bCs/>
      <w:sz w:val="24"/>
      <w:lang w:val="bg-BG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rFonts w:ascii="Times New Roman" w:hAnsi="Times New Roman"/>
      <w:sz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paragraph" w:customStyle="1" w:styleId="a">
    <w:name w:val="Знак Знак Знак"/>
    <w:basedOn w:val="Normal"/>
    <w:rsid w:val="000D53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E816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rsid w:val="00CC79E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DC39A5"/>
    <w:rPr>
      <w:rFonts w:ascii="HebarU" w:hAnsi="HebarU"/>
      <w:snapToGrid w:val="0"/>
      <w:color w:val="000000"/>
      <w:sz w:val="24"/>
      <w:lang w:val="en-GB" w:eastAsia="en-US"/>
    </w:rPr>
  </w:style>
  <w:style w:type="character" w:customStyle="1" w:styleId="Heading2Char">
    <w:name w:val="Heading 2 Char"/>
    <w:link w:val="Heading2"/>
    <w:rsid w:val="00DC39A5"/>
    <w:rPr>
      <w:rFonts w:ascii="HebarU" w:hAnsi="HebarU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DC39A5"/>
    <w:rPr>
      <w:rFonts w:ascii="AriesSP" w:hAnsi="AriesSP"/>
      <w:b/>
      <w:sz w:val="24"/>
      <w:lang w:eastAsia="en-US"/>
    </w:rPr>
  </w:style>
  <w:style w:type="character" w:customStyle="1" w:styleId="Heading4Char">
    <w:name w:val="Heading 4 Char"/>
    <w:link w:val="Heading4"/>
    <w:rsid w:val="00DC39A5"/>
    <w:rPr>
      <w:rFonts w:ascii="HebarU" w:hAnsi="HebarU"/>
      <w:b/>
      <w:sz w:val="24"/>
      <w:lang w:eastAsia="en-US"/>
    </w:rPr>
  </w:style>
  <w:style w:type="character" w:customStyle="1" w:styleId="Heading5Char">
    <w:name w:val="Heading 5 Char"/>
    <w:link w:val="Heading5"/>
    <w:rsid w:val="00DC39A5"/>
    <w:rPr>
      <w:rFonts w:ascii="Arial" w:hAnsi="Arial" w:cs="Arial"/>
      <w:bCs/>
      <w:sz w:val="24"/>
      <w:lang w:eastAsia="en-US"/>
    </w:rPr>
  </w:style>
  <w:style w:type="character" w:customStyle="1" w:styleId="Heading9Char">
    <w:name w:val="Heading 9 Char"/>
    <w:link w:val="Heading9"/>
    <w:rsid w:val="00DC39A5"/>
    <w:rPr>
      <w:rFonts w:ascii="Arial" w:hAnsi="Arial"/>
      <w:sz w:val="24"/>
      <w:lang w:eastAsia="en-US"/>
    </w:rPr>
  </w:style>
  <w:style w:type="character" w:customStyle="1" w:styleId="BodyText3Char">
    <w:name w:val="Body Text 3 Char"/>
    <w:link w:val="BodyText3"/>
    <w:rsid w:val="00DC39A5"/>
    <w:rPr>
      <w:rFonts w:ascii="TmsCyr" w:hAnsi="TmsCyr"/>
      <w:lang w:val="en-US" w:eastAsia="en-US"/>
    </w:rPr>
  </w:style>
  <w:style w:type="character" w:customStyle="1" w:styleId="BodyTextIndentChar">
    <w:name w:val="Body Text Indent Char"/>
    <w:link w:val="BodyTextIndent"/>
    <w:rsid w:val="00DC39A5"/>
    <w:rPr>
      <w:rFonts w:ascii="Hebar" w:hAnsi="Hebar"/>
      <w:lang w:val="en-GB" w:eastAsia="en-US"/>
    </w:rPr>
  </w:style>
  <w:style w:type="character" w:customStyle="1" w:styleId="HeaderChar">
    <w:name w:val="Header Char"/>
    <w:link w:val="Header"/>
    <w:rsid w:val="00DC39A5"/>
    <w:rPr>
      <w:rFonts w:ascii="Hebar" w:hAnsi="Hebar"/>
      <w:lang w:val="en-GB" w:eastAsia="en-US"/>
    </w:rPr>
  </w:style>
  <w:style w:type="character" w:customStyle="1" w:styleId="FooterChar">
    <w:name w:val="Footer Char"/>
    <w:link w:val="Footer"/>
    <w:rsid w:val="00DC39A5"/>
    <w:rPr>
      <w:rFonts w:ascii="Hebar" w:hAnsi="Hebar"/>
      <w:lang w:val="en-GB" w:eastAsia="en-US"/>
    </w:rPr>
  </w:style>
  <w:style w:type="character" w:customStyle="1" w:styleId="BodyTextChar">
    <w:name w:val="Body Text Char"/>
    <w:link w:val="BodyText"/>
    <w:rsid w:val="00DC39A5"/>
    <w:rPr>
      <w:rFonts w:ascii="HebarU" w:hAnsi="HebarU"/>
      <w:sz w:val="24"/>
      <w:lang w:eastAsia="en-US"/>
    </w:rPr>
  </w:style>
  <w:style w:type="character" w:customStyle="1" w:styleId="BodyText2Char">
    <w:name w:val="Body Text 2 Char"/>
    <w:link w:val="BodyText2"/>
    <w:rsid w:val="00DC39A5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DC39A5"/>
    <w:rPr>
      <w:rFonts w:ascii="HebarU" w:hAnsi="HebarU"/>
      <w:sz w:val="24"/>
      <w:lang w:eastAsia="en-US"/>
    </w:rPr>
  </w:style>
  <w:style w:type="paragraph" w:customStyle="1" w:styleId="firstline">
    <w:name w:val="firstline"/>
    <w:basedOn w:val="Normal"/>
    <w:rsid w:val="00DC39A5"/>
    <w:pPr>
      <w:spacing w:line="280" w:lineRule="atLeast"/>
      <w:ind w:firstLine="640"/>
      <w:jc w:val="both"/>
    </w:pPr>
    <w:rPr>
      <w:rFonts w:ascii="Times New Roman" w:hAnsi="Times New Roman"/>
      <w:color w:val="000000"/>
      <w:sz w:val="28"/>
      <w:szCs w:val="28"/>
      <w:lang w:val="bg-BG" w:eastAsia="bg-BG"/>
    </w:rPr>
  </w:style>
  <w:style w:type="paragraph" w:styleId="Title">
    <w:name w:val="Title"/>
    <w:basedOn w:val="Normal"/>
    <w:link w:val="TitleChar"/>
    <w:qFormat/>
    <w:rsid w:val="00DC39A5"/>
    <w:pPr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itleChar">
    <w:name w:val="Title Char"/>
    <w:link w:val="Title"/>
    <w:rsid w:val="00DC39A5"/>
    <w:rPr>
      <w:b/>
      <w:bCs/>
      <w:sz w:val="24"/>
      <w:szCs w:val="24"/>
      <w:lang w:eastAsia="en-US"/>
    </w:rPr>
  </w:style>
  <w:style w:type="character" w:customStyle="1" w:styleId="samedocreference1">
    <w:name w:val="samedocreference1"/>
    <w:rsid w:val="00DC39A5"/>
    <w:rPr>
      <w:i w:val="0"/>
      <w:iCs w:val="0"/>
      <w:color w:val="8B0000"/>
      <w:u w:val="single"/>
    </w:rPr>
  </w:style>
  <w:style w:type="paragraph" w:styleId="FootnoteText">
    <w:name w:val="footnote text"/>
    <w:basedOn w:val="Normal"/>
    <w:link w:val="FootnoteTextChar"/>
    <w:rsid w:val="00DC39A5"/>
  </w:style>
  <w:style w:type="character" w:customStyle="1" w:styleId="FootnoteTextChar">
    <w:name w:val="Footnote Text Char"/>
    <w:link w:val="FootnoteText"/>
    <w:rsid w:val="00DC39A5"/>
    <w:rPr>
      <w:rFonts w:ascii="Hebar" w:hAnsi="Hebar"/>
      <w:lang w:val="en-GB" w:eastAsia="en-US"/>
    </w:rPr>
  </w:style>
  <w:style w:type="character" w:styleId="FootnoteReference">
    <w:name w:val="footnote reference"/>
    <w:rsid w:val="00DC39A5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DC39A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unhideWhenUsed/>
    <w:rsid w:val="00DC3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9A5"/>
  </w:style>
  <w:style w:type="character" w:customStyle="1" w:styleId="CommentTextChar">
    <w:name w:val="Comment Text Char"/>
    <w:link w:val="CommentText"/>
    <w:uiPriority w:val="99"/>
    <w:rsid w:val="00DC39A5"/>
    <w:rPr>
      <w:rFonts w:ascii="Hebar" w:hAnsi="Hebar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39A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C39A5"/>
    <w:rPr>
      <w:rFonts w:ascii="Hebar" w:hAnsi="Hebar"/>
      <w:b/>
      <w:bCs/>
      <w:lang w:val="en-GB" w:eastAsia="en-US"/>
    </w:rPr>
  </w:style>
  <w:style w:type="character" w:customStyle="1" w:styleId="newdocreference1">
    <w:name w:val="newdocreference1"/>
    <w:rsid w:val="000E4220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220"/>
    <w:pPr>
      <w:ind w:left="720"/>
      <w:contextualSpacing/>
    </w:pPr>
  </w:style>
  <w:style w:type="character" w:styleId="Emphasis">
    <w:name w:val="Emphasis"/>
    <w:qFormat/>
    <w:rsid w:val="000566FB"/>
    <w:rPr>
      <w:i/>
      <w:iCs/>
    </w:rPr>
  </w:style>
  <w:style w:type="paragraph" w:customStyle="1" w:styleId="a0">
    <w:name w:val="Ξρνξβεν ςεκ"/>
    <w:basedOn w:val="Normal"/>
    <w:rsid w:val="000566FB"/>
    <w:pPr>
      <w:widowControl w:val="0"/>
      <w:suppressAutoHyphens/>
      <w:spacing w:line="279" w:lineRule="exact"/>
      <w:ind w:right="1814" w:firstLine="397"/>
      <w:jc w:val="both"/>
    </w:pPr>
    <w:rPr>
      <w:rFonts w:ascii="Arial" w:hAnsi="Arial" w:cs="Arial"/>
      <w:color w:val="000000"/>
      <w:sz w:val="22"/>
      <w:lang w:val="en-US" w:eastAsia="zh-CN"/>
    </w:rPr>
  </w:style>
  <w:style w:type="character" w:styleId="IntenseReference">
    <w:name w:val="Intense Reference"/>
    <w:qFormat/>
    <w:rsid w:val="005259F9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z@az.government.b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3B6C-EA45-435B-BD98-A8EB20FF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1247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National Employment Service</Company>
  <LinksUpToDate>false</LinksUpToDate>
  <CharactersWithSpaces>8368</CharactersWithSpaces>
  <SharedDoc>false</SharedDoc>
  <HLinks>
    <vt:vector size="6" baseType="variant">
      <vt:variant>
        <vt:i4>1048680</vt:i4>
      </vt:variant>
      <vt:variant>
        <vt:i4>6</vt:i4>
      </vt:variant>
      <vt:variant>
        <vt:i4>0</vt:i4>
      </vt:variant>
      <vt:variant>
        <vt:i4>5</vt:i4>
      </vt:variant>
      <vt:variant>
        <vt:lpwstr>mailto:az@az.government.bg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Петър Жилов</dc:creator>
  <cp:keywords/>
  <cp:lastModifiedBy>Nikolay Galabov</cp:lastModifiedBy>
  <cp:revision>12</cp:revision>
  <cp:lastPrinted>2025-07-11T06:21:00Z</cp:lastPrinted>
  <dcterms:created xsi:type="dcterms:W3CDTF">2025-07-11T07:16:00Z</dcterms:created>
  <dcterms:modified xsi:type="dcterms:W3CDTF">2025-07-29T10:16:00Z</dcterms:modified>
</cp:coreProperties>
</file>