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DB5" w:rsidRPr="003F6E1E" w:rsidRDefault="007E6A45" w:rsidP="00580DB5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D08E2" w:rsidRPr="00580DB5" w:rsidRDefault="005D08E2" w:rsidP="005D08E2">
      <w:pPr>
        <w:spacing w:after="0" w:line="240" w:lineRule="auto"/>
        <w:ind w:left="424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0D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Приложение № 42 към </w:t>
      </w:r>
      <w:hyperlink w:history="1">
        <w:r w:rsidRPr="00580DB5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</w:rPr>
          <w:t xml:space="preserve">чл. 95, ал. </w:t>
        </w:r>
      </w:hyperlink>
      <w:r w:rsidRPr="00580DB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6</w:t>
      </w:r>
    </w:p>
    <w:tbl>
      <w:tblPr>
        <w:tblpPr w:leftFromText="141" w:rightFromText="141" w:vertAnchor="text" w:tblpY="1"/>
        <w:tblOverlap w:val="never"/>
        <w:tblW w:w="924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5"/>
        <w:gridCol w:w="568"/>
        <w:gridCol w:w="700"/>
        <w:gridCol w:w="8"/>
        <w:gridCol w:w="134"/>
        <w:gridCol w:w="284"/>
        <w:gridCol w:w="1277"/>
        <w:gridCol w:w="6"/>
        <w:gridCol w:w="2821"/>
        <w:gridCol w:w="14"/>
        <w:gridCol w:w="6"/>
        <w:gridCol w:w="122"/>
        <w:gridCol w:w="30"/>
      </w:tblGrid>
      <w:tr w:rsidR="005D08E2" w:rsidRPr="00580DB5" w:rsidTr="003F6E1E">
        <w:trPr>
          <w:trHeight w:val="694"/>
        </w:trPr>
        <w:tc>
          <w:tcPr>
            <w:tcW w:w="4969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8E2" w:rsidRPr="00580DB5" w:rsidRDefault="005D08E2" w:rsidP="003F6E1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46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8E2" w:rsidRPr="00580DB5" w:rsidRDefault="005D08E2" w:rsidP="003F6E1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D08E2" w:rsidRPr="00580DB5" w:rsidRDefault="005D08E2" w:rsidP="003F6E1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08E2" w:rsidRPr="00580DB5" w:rsidTr="003F6E1E">
        <w:tc>
          <w:tcPr>
            <w:tcW w:w="4969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8E2" w:rsidRPr="00580DB5" w:rsidRDefault="005D08E2" w:rsidP="003F6E1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Входящ номер/дата:</w:t>
            </w:r>
          </w:p>
        </w:tc>
        <w:tc>
          <w:tcPr>
            <w:tcW w:w="424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8E2" w:rsidRPr="00580DB5" w:rsidRDefault="005D08E2" w:rsidP="003F6E1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D08E2" w:rsidRPr="00580DB5" w:rsidRDefault="005D08E2" w:rsidP="003F6E1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08E2" w:rsidRPr="00580DB5" w:rsidTr="003F6E1E">
        <w:tc>
          <w:tcPr>
            <w:tcW w:w="4969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8E2" w:rsidRPr="00580DB5" w:rsidRDefault="005D08E2" w:rsidP="003F6E1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ТД на НАП:</w:t>
            </w:r>
          </w:p>
        </w:tc>
        <w:tc>
          <w:tcPr>
            <w:tcW w:w="424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8E2" w:rsidRPr="00580DB5" w:rsidRDefault="005D08E2" w:rsidP="003F6E1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D08E2" w:rsidRPr="00580DB5" w:rsidRDefault="005D08E2" w:rsidP="003F6E1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08E2" w:rsidRPr="00580DB5" w:rsidTr="003F6E1E">
        <w:tc>
          <w:tcPr>
            <w:tcW w:w="9215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8E2" w:rsidRPr="00580DB5" w:rsidRDefault="005D08E2" w:rsidP="003F6E1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попълва се от приходната администрация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D08E2" w:rsidRPr="00580DB5" w:rsidRDefault="005D08E2" w:rsidP="003F6E1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08E2" w:rsidRPr="00580DB5" w:rsidTr="003F6E1E">
        <w:tc>
          <w:tcPr>
            <w:tcW w:w="9215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8E2" w:rsidRPr="00580DB5" w:rsidRDefault="005D08E2" w:rsidP="003F6E1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D08E2" w:rsidRPr="00580DB5" w:rsidRDefault="005D08E2" w:rsidP="003F6E1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08E2" w:rsidRPr="00580DB5" w:rsidTr="003F6E1E">
        <w:tc>
          <w:tcPr>
            <w:tcW w:w="9215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8E2" w:rsidRPr="00580DB5" w:rsidRDefault="005D08E2" w:rsidP="003F6E1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ЗАЯВЛЕНИЕ ЗА РЕГИСТРАЦИЯ (АКТУАЛИЗАЦИЯ) ЗА ПРИЛАГАНЕ НА СПЕЦИАЛЕН РЕЖИМ  ЗА ДИСТАНЦИОННИ ПРОДАЖБИ НА СТОКИ, ВНАСЯНИ ОТ ТРЕТИ СТРАНИ ИЛИ ТЕРИТОРИИ 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D08E2" w:rsidRPr="00580DB5" w:rsidRDefault="005D08E2" w:rsidP="003F6E1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08E2" w:rsidRPr="00580DB5" w:rsidTr="003F6E1E">
        <w:tc>
          <w:tcPr>
            <w:tcW w:w="9215" w:type="dxa"/>
            <w:gridSpan w:val="1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8E2" w:rsidRPr="00580DB5" w:rsidRDefault="005D08E2" w:rsidP="003F6E1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D08E2" w:rsidRPr="00580DB5" w:rsidRDefault="005D08E2" w:rsidP="003F6E1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08E2" w:rsidRPr="00580DB5" w:rsidTr="003F6E1E">
        <w:tc>
          <w:tcPr>
            <w:tcW w:w="9215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8E2" w:rsidRPr="00580DB5" w:rsidRDefault="005D08E2" w:rsidP="003F6E1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Настоящото заявление подавам за: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D08E2" w:rsidRPr="00580DB5" w:rsidRDefault="005D08E2" w:rsidP="003F6E1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08E2" w:rsidRPr="00580DB5" w:rsidTr="003F6E1E">
        <w:tc>
          <w:tcPr>
            <w:tcW w:w="4969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8E2" w:rsidRPr="00580DB5" w:rsidRDefault="005D08E2" w:rsidP="003F6E1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4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8E2" w:rsidRPr="00580DB5" w:rsidRDefault="005D08E2" w:rsidP="003F6E1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Регистрация за прилагане на специалния  режим за дистанционни продажби на стоки, внасяни от трети страни или територии по </w:t>
            </w:r>
            <w:hyperlink r:id="rId8" w:tgtFrame="_self" w:history="1">
              <w:r w:rsidRPr="00580DB5">
                <w:rPr>
                  <w:rStyle w:val="Hyperlink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чл. 157а, ал. 1 ЗДДС</w:t>
              </w:r>
            </w:hyperlink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D08E2" w:rsidRPr="00580DB5" w:rsidRDefault="005D08E2" w:rsidP="003F6E1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08E2" w:rsidRPr="00580DB5" w:rsidTr="003F6E1E">
        <w:tc>
          <w:tcPr>
            <w:tcW w:w="4969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08E2" w:rsidRPr="00580DB5" w:rsidRDefault="005D08E2" w:rsidP="003F6E1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4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08E2" w:rsidRPr="00580DB5" w:rsidRDefault="005D08E2" w:rsidP="003F6E1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0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Регистрация за прилагане на специалния режим за дистанционни продажби на стоки, внасяни от трети страни или територии  с представител по чл. 157а, ал. 3 ЗДДС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5D08E2" w:rsidRPr="00580DB5" w:rsidRDefault="005D08E2" w:rsidP="003F6E1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08E2" w:rsidRPr="00580DB5" w:rsidTr="003F6E1E">
        <w:tc>
          <w:tcPr>
            <w:tcW w:w="4969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8E2" w:rsidRPr="00580DB5" w:rsidRDefault="005D08E2" w:rsidP="003F6E1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4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8E2" w:rsidRPr="00580DB5" w:rsidRDefault="005D08E2" w:rsidP="003F6E1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Промяна на данни относно регистрацията за прилагане на специалния режим  за дистанционни продажби на стоки, внасяни от трети страни или територии (актуализация)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D08E2" w:rsidRPr="00580DB5" w:rsidRDefault="005D08E2" w:rsidP="003F6E1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08E2" w:rsidRPr="00580DB5" w:rsidTr="003F6E1E">
        <w:tc>
          <w:tcPr>
            <w:tcW w:w="9215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8E2" w:rsidRPr="00580DB5" w:rsidRDefault="005D08E2" w:rsidP="003F6E1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D08E2" w:rsidRPr="00580DB5" w:rsidRDefault="005D08E2" w:rsidP="003F6E1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08E2" w:rsidRPr="00580DB5" w:rsidTr="003F6E1E">
        <w:tc>
          <w:tcPr>
            <w:tcW w:w="9215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8E2" w:rsidRPr="00580DB5" w:rsidRDefault="005D08E2" w:rsidP="003F6E1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Данни за данъчно задълженото лице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D08E2" w:rsidRPr="00580DB5" w:rsidRDefault="005D08E2" w:rsidP="003F6E1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08E2" w:rsidRPr="00580DB5" w:rsidTr="003F6E1E">
        <w:tc>
          <w:tcPr>
            <w:tcW w:w="9215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8E2" w:rsidRPr="00580DB5" w:rsidRDefault="005D08E2" w:rsidP="003F6E1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D08E2" w:rsidRPr="00580DB5" w:rsidRDefault="005D08E2" w:rsidP="003F6E1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08E2" w:rsidRPr="00580DB5" w:rsidTr="003F6E1E">
        <w:tc>
          <w:tcPr>
            <w:tcW w:w="9215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8E2" w:rsidRPr="00580DB5" w:rsidRDefault="005D08E2" w:rsidP="003F6E1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Идентификация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:rsidR="005D08E2" w:rsidRPr="00580DB5" w:rsidRDefault="005D08E2" w:rsidP="003F6E1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08E2" w:rsidRPr="00580DB5" w:rsidTr="003F6E1E">
        <w:trPr>
          <w:gridAfter w:val="1"/>
          <w:wAfter w:w="30" w:type="dxa"/>
        </w:trPr>
        <w:tc>
          <w:tcPr>
            <w:tcW w:w="45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8E2" w:rsidRPr="00580DB5" w:rsidRDefault="005D08E2" w:rsidP="003F6E1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Национален данъчен номер на лицето, предоставен от държавата, където е установено по седалище и адрес на управление</w:t>
            </w:r>
          </w:p>
        </w:tc>
        <w:tc>
          <w:tcPr>
            <w:tcW w:w="4672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8E2" w:rsidRPr="00580DB5" w:rsidRDefault="005D08E2" w:rsidP="003F6E1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08E2" w:rsidRPr="00580DB5" w:rsidTr="003F6E1E">
        <w:trPr>
          <w:gridAfter w:val="1"/>
          <w:wAfter w:w="30" w:type="dxa"/>
        </w:trPr>
        <w:tc>
          <w:tcPr>
            <w:tcW w:w="45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08E2" w:rsidRPr="00580DB5" w:rsidRDefault="005D08E2" w:rsidP="003F6E1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Идентификационен номер по </w:t>
            </w:r>
            <w:hyperlink r:id="rId9" w:tgtFrame="_self" w:history="1">
              <w:r w:rsidRPr="00580DB5">
                <w:rPr>
                  <w:rStyle w:val="Hyperlink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ЗДДС</w:t>
              </w:r>
            </w:hyperlink>
          </w:p>
        </w:tc>
        <w:tc>
          <w:tcPr>
            <w:tcW w:w="4672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08E2" w:rsidRPr="00580DB5" w:rsidRDefault="005D08E2" w:rsidP="003F6E1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08E2" w:rsidRPr="00580DB5" w:rsidTr="003F6E1E">
        <w:trPr>
          <w:gridAfter w:val="1"/>
          <w:wAfter w:w="30" w:type="dxa"/>
        </w:trPr>
        <w:tc>
          <w:tcPr>
            <w:tcW w:w="45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08E2" w:rsidRPr="00580DB5" w:rsidRDefault="005D08E2" w:rsidP="003F6E1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Идентификационен номер по ЗДДС по специален режим за дистанционни продажби на стоки, внасяни от трети страни или територии,</w:t>
            </w:r>
            <w:r w:rsidRPr="00580D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ако лицето има такъв</w:t>
            </w:r>
          </w:p>
        </w:tc>
        <w:tc>
          <w:tcPr>
            <w:tcW w:w="4672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08E2" w:rsidRPr="00580DB5" w:rsidRDefault="005D08E2" w:rsidP="003F6E1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08E2" w:rsidRPr="00580DB5" w:rsidTr="003F6E1E">
        <w:trPr>
          <w:gridAfter w:val="1"/>
          <w:wAfter w:w="30" w:type="dxa"/>
        </w:trPr>
        <w:tc>
          <w:tcPr>
            <w:tcW w:w="454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8E2" w:rsidRPr="00580DB5" w:rsidRDefault="005D08E2" w:rsidP="003F6E1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ЕГН/ЛНЧ/ЛН/ЕИК по БУЛСТАТ на ЧФЛ/Служебен номер от регистъра на НАП</w:t>
            </w:r>
          </w:p>
        </w:tc>
        <w:tc>
          <w:tcPr>
            <w:tcW w:w="4672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8E2" w:rsidRPr="00580DB5" w:rsidRDefault="005D08E2" w:rsidP="003F6E1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08E2" w:rsidRPr="00580DB5" w:rsidTr="003F6E1E">
        <w:trPr>
          <w:gridAfter w:val="1"/>
          <w:wAfter w:w="30" w:type="dxa"/>
        </w:trPr>
        <w:tc>
          <w:tcPr>
            <w:tcW w:w="454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8E2" w:rsidRPr="00580DB5" w:rsidRDefault="005D08E2" w:rsidP="003F6E1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ЕИК по БУЛСТАТ/ЕИК по ЗТРРЮЛНЦ/Служебен номер от регистъра на НАП</w:t>
            </w:r>
          </w:p>
        </w:tc>
        <w:tc>
          <w:tcPr>
            <w:tcW w:w="4672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8E2" w:rsidRPr="00580DB5" w:rsidRDefault="005D08E2" w:rsidP="003F6E1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08E2" w:rsidRPr="00580DB5" w:rsidTr="003F6E1E">
        <w:trPr>
          <w:gridAfter w:val="1"/>
          <w:wAfter w:w="30" w:type="dxa"/>
        </w:trPr>
        <w:tc>
          <w:tcPr>
            <w:tcW w:w="454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8E2" w:rsidRPr="00580DB5" w:rsidRDefault="005D08E2" w:rsidP="003F6E1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Наименование/Име, презиме, фамилия на данъчно задълженото лице</w:t>
            </w:r>
          </w:p>
        </w:tc>
        <w:tc>
          <w:tcPr>
            <w:tcW w:w="4672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8E2" w:rsidRPr="00580DB5" w:rsidRDefault="005D08E2" w:rsidP="003F6E1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08E2" w:rsidRPr="00580DB5" w:rsidTr="003F6E1E">
        <w:trPr>
          <w:gridAfter w:val="1"/>
          <w:wAfter w:w="30" w:type="dxa"/>
        </w:trPr>
        <w:tc>
          <w:tcPr>
            <w:tcW w:w="454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8E2" w:rsidRPr="00580DB5" w:rsidRDefault="005D08E2" w:rsidP="003F6E1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Търговско име, ако е различно от наименованието</w:t>
            </w:r>
          </w:p>
        </w:tc>
        <w:tc>
          <w:tcPr>
            <w:tcW w:w="4672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8E2" w:rsidRPr="00580DB5" w:rsidRDefault="005D08E2" w:rsidP="003F6E1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08E2" w:rsidRPr="00580DB5" w:rsidTr="003F6E1E">
        <w:trPr>
          <w:gridAfter w:val="1"/>
          <w:wAfter w:w="30" w:type="dxa"/>
        </w:trPr>
        <w:tc>
          <w:tcPr>
            <w:tcW w:w="454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8E2" w:rsidRPr="00580DB5" w:rsidRDefault="005D08E2" w:rsidP="003F6E1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Държава членка, в която данъчно задълженото лице е установено по седалище и адрес на управление</w:t>
            </w:r>
            <w:r w:rsidRPr="00580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672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8E2" w:rsidRPr="00580DB5" w:rsidRDefault="005D08E2" w:rsidP="003F6E1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08E2" w:rsidRPr="00580DB5" w:rsidTr="003F6E1E">
        <w:trPr>
          <w:gridAfter w:val="1"/>
          <w:wAfter w:w="30" w:type="dxa"/>
        </w:trPr>
        <w:tc>
          <w:tcPr>
            <w:tcW w:w="454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08E2" w:rsidRPr="00580DB5" w:rsidRDefault="005D08E2" w:rsidP="003F6E1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Когато не е установено по седалище и адрес на управление в   Република България, държавата членка, в която данъчно задълженото лице има постоянен обект </w:t>
            </w:r>
            <w:r w:rsidRPr="00580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0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в която е избрало да се регистрира за прилагането на режима  </w:t>
            </w:r>
          </w:p>
        </w:tc>
        <w:tc>
          <w:tcPr>
            <w:tcW w:w="4672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08E2" w:rsidRPr="00580DB5" w:rsidRDefault="005D08E2" w:rsidP="003F6E1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08E2" w:rsidRPr="00580DB5" w:rsidTr="003F6E1E">
        <w:trPr>
          <w:gridAfter w:val="1"/>
          <w:wAfter w:w="30" w:type="dxa"/>
        </w:trPr>
        <w:tc>
          <w:tcPr>
            <w:tcW w:w="454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8E2" w:rsidRPr="00580DB5" w:rsidRDefault="005D08E2" w:rsidP="003F6E1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Държава, в която данъчно задълженото лице е установено по седалище и адрес на управление, когато същата не е държава членка на Европейския съюз (ЕС)</w:t>
            </w:r>
          </w:p>
        </w:tc>
        <w:tc>
          <w:tcPr>
            <w:tcW w:w="4672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8E2" w:rsidRPr="00580DB5" w:rsidRDefault="005D08E2" w:rsidP="003F6E1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08E2" w:rsidRPr="00580DB5" w:rsidTr="003F6E1E">
        <w:tc>
          <w:tcPr>
            <w:tcW w:w="9215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8E2" w:rsidRPr="00580DB5" w:rsidRDefault="005D08E2" w:rsidP="003F6E1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D08E2" w:rsidRPr="00580DB5" w:rsidRDefault="005D08E2" w:rsidP="003F6E1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08E2" w:rsidRPr="00580DB5" w:rsidTr="003F6E1E">
        <w:tc>
          <w:tcPr>
            <w:tcW w:w="9215" w:type="dxa"/>
            <w:gridSpan w:val="1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8E2" w:rsidRPr="00580DB5" w:rsidRDefault="005D08E2" w:rsidP="003F6E1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Контакти 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D08E2" w:rsidRPr="00580DB5" w:rsidRDefault="005D08E2" w:rsidP="003F6E1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08E2" w:rsidRPr="00580DB5" w:rsidTr="003F6E1E">
        <w:trPr>
          <w:trHeight w:val="1545"/>
        </w:trPr>
        <w:tc>
          <w:tcPr>
            <w:tcW w:w="9215" w:type="dxa"/>
            <w:gridSpan w:val="1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8E2" w:rsidRPr="00580DB5" w:rsidRDefault="005D08E2" w:rsidP="003F6E1E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B5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</w:t>
            </w:r>
          </w:p>
          <w:p w:rsidR="005D08E2" w:rsidRPr="00580DB5" w:rsidRDefault="005D08E2" w:rsidP="003F6E1E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B5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Квартал .......................................Улица .................................................................................... Номер ................. Блок .............Етаж ............... Апартамент ..........Пощенска кутия ..........</w:t>
            </w:r>
          </w:p>
          <w:p w:rsidR="005D08E2" w:rsidRPr="00580DB5" w:rsidRDefault="005D08E2" w:rsidP="003F6E1E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Град .............................................................................. Пощенски код .................................. </w:t>
            </w:r>
          </w:p>
          <w:p w:rsidR="005D08E2" w:rsidRPr="00580DB5" w:rsidRDefault="005D08E2" w:rsidP="003F6E1E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B5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Община ....................................... Област/Регион ...................................................................</w:t>
            </w:r>
          </w:p>
          <w:p w:rsidR="005D08E2" w:rsidRPr="00580DB5" w:rsidRDefault="005D08E2" w:rsidP="003F6E1E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B5">
              <w:rPr>
                <w:rFonts w:ascii="Times New Roman" w:eastAsia="Times New Roman" w:hAnsi="Times New Roman" w:cs="Times New Roman"/>
                <w:sz w:val="24"/>
                <w:szCs w:val="24"/>
              </w:rPr>
              <w:t>Държава .........................................................................................................................................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D08E2" w:rsidRPr="00580DB5" w:rsidRDefault="005D08E2" w:rsidP="003F6E1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08E2" w:rsidRPr="00580DB5" w:rsidTr="003F6E1E">
        <w:tc>
          <w:tcPr>
            <w:tcW w:w="4685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8E2" w:rsidRPr="00580DB5" w:rsidRDefault="005D08E2" w:rsidP="003F6E1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Телефон ....................................</w:t>
            </w:r>
          </w:p>
        </w:tc>
        <w:tc>
          <w:tcPr>
            <w:tcW w:w="4530" w:type="dxa"/>
            <w:gridSpan w:val="7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8E2" w:rsidRPr="00580DB5" w:rsidRDefault="005D08E2" w:rsidP="003F6E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Електронен адрес ..................................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D08E2" w:rsidRPr="00580DB5" w:rsidRDefault="005D08E2" w:rsidP="003F6E1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08E2" w:rsidRPr="00580DB5" w:rsidTr="003F6E1E">
        <w:tc>
          <w:tcPr>
            <w:tcW w:w="921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8E2" w:rsidRPr="00580DB5" w:rsidRDefault="005D08E2" w:rsidP="003F6E1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Интернет страница/и на данъчно задълженото лице.................................................................................................................................................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D08E2" w:rsidRPr="00580DB5" w:rsidRDefault="005D08E2" w:rsidP="003F6E1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08E2" w:rsidRPr="00580DB5" w:rsidTr="003F6E1E">
        <w:tc>
          <w:tcPr>
            <w:tcW w:w="9215" w:type="dxa"/>
            <w:gridSpan w:val="1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8E2" w:rsidRPr="00580DB5" w:rsidRDefault="005D08E2" w:rsidP="003F6E1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Лице, представляващо данъчно задълженото лице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D08E2" w:rsidRPr="00580DB5" w:rsidRDefault="005D08E2" w:rsidP="003F6E1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08E2" w:rsidRPr="00580DB5" w:rsidTr="003F6E1E">
        <w:tc>
          <w:tcPr>
            <w:tcW w:w="9215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8E2" w:rsidRPr="00580DB5" w:rsidRDefault="005D08E2" w:rsidP="003F6E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........................................................................................................................................................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D08E2" w:rsidRPr="00580DB5" w:rsidRDefault="005D08E2" w:rsidP="003F6E1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08E2" w:rsidRPr="00580DB5" w:rsidTr="003F6E1E">
        <w:tc>
          <w:tcPr>
            <w:tcW w:w="9215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08E2" w:rsidRPr="00580DB5" w:rsidRDefault="005D08E2" w:rsidP="003F6E1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Лице за контакт, когато е различно от лицето, представляващо данъчно задълженото лице .........................................................................................................................................................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5D08E2" w:rsidRPr="00580DB5" w:rsidRDefault="005D08E2" w:rsidP="003F6E1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08E2" w:rsidRPr="00580DB5" w:rsidTr="003F6E1E">
        <w:tc>
          <w:tcPr>
            <w:tcW w:w="9215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08E2" w:rsidRPr="00580DB5" w:rsidRDefault="005D08E2" w:rsidP="003F6E1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D08E2" w:rsidRPr="00580DB5" w:rsidRDefault="005D08E2" w:rsidP="003F6E1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08E2" w:rsidRPr="00580DB5" w:rsidTr="003F6E1E">
        <w:tc>
          <w:tcPr>
            <w:tcW w:w="9215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8E2" w:rsidRPr="00580DB5" w:rsidRDefault="005D08E2" w:rsidP="003F6E1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Банкова сметка*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D08E2" w:rsidRPr="00580DB5" w:rsidRDefault="005D08E2" w:rsidP="003F6E1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08E2" w:rsidRPr="00580DB5" w:rsidTr="003F6E1E">
        <w:tc>
          <w:tcPr>
            <w:tcW w:w="496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8E2" w:rsidRPr="00580DB5" w:rsidRDefault="005D08E2" w:rsidP="003F6E1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IBAN</w:t>
            </w:r>
          </w:p>
        </w:tc>
        <w:tc>
          <w:tcPr>
            <w:tcW w:w="4246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8E2" w:rsidRPr="00580DB5" w:rsidRDefault="005D08E2" w:rsidP="003F6E1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D08E2" w:rsidRPr="00580DB5" w:rsidRDefault="005D08E2" w:rsidP="003F6E1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08E2" w:rsidRPr="00580DB5" w:rsidTr="003F6E1E">
        <w:tc>
          <w:tcPr>
            <w:tcW w:w="4969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8E2" w:rsidRPr="00580DB5" w:rsidRDefault="005D08E2" w:rsidP="003F6E1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BIC</w:t>
            </w:r>
          </w:p>
        </w:tc>
        <w:tc>
          <w:tcPr>
            <w:tcW w:w="424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8E2" w:rsidRPr="00580DB5" w:rsidRDefault="005D08E2" w:rsidP="003F6E1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D08E2" w:rsidRPr="00580DB5" w:rsidRDefault="005D08E2" w:rsidP="003F6E1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08E2" w:rsidRPr="00580DB5" w:rsidTr="003F6E1E">
        <w:tc>
          <w:tcPr>
            <w:tcW w:w="4969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08E2" w:rsidRPr="00580DB5" w:rsidRDefault="005D08E2" w:rsidP="003F6E1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на банка</w:t>
            </w:r>
          </w:p>
        </w:tc>
        <w:tc>
          <w:tcPr>
            <w:tcW w:w="424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08E2" w:rsidRPr="00580DB5" w:rsidRDefault="005D08E2" w:rsidP="003F6E1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5D08E2" w:rsidRPr="00580DB5" w:rsidRDefault="005D08E2" w:rsidP="003F6E1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08E2" w:rsidRPr="00580DB5" w:rsidTr="003F6E1E">
        <w:tc>
          <w:tcPr>
            <w:tcW w:w="4969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8E2" w:rsidRPr="00580DB5" w:rsidRDefault="005D08E2" w:rsidP="003F6E1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80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Титуляр на банковата сметка</w:t>
            </w:r>
          </w:p>
        </w:tc>
        <w:tc>
          <w:tcPr>
            <w:tcW w:w="424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8E2" w:rsidRPr="00580DB5" w:rsidRDefault="005D08E2" w:rsidP="003F6E1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D08E2" w:rsidRPr="00580DB5" w:rsidRDefault="005D08E2" w:rsidP="003F6E1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08E2" w:rsidRPr="00580DB5" w:rsidTr="003F6E1E">
        <w:tc>
          <w:tcPr>
            <w:tcW w:w="9215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8E2" w:rsidRPr="00580DB5" w:rsidRDefault="005D08E2" w:rsidP="003F6E1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*Информацията се попълва само, когато лицето се регистрира за прилагане на режима без да се представлява от представител</w:t>
            </w:r>
          </w:p>
          <w:p w:rsidR="005D08E2" w:rsidRPr="00580DB5" w:rsidRDefault="005D08E2" w:rsidP="003F6E1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D08E2" w:rsidRPr="00580DB5" w:rsidRDefault="005D08E2" w:rsidP="003F6E1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08E2" w:rsidRPr="00580DB5" w:rsidTr="003F6E1E">
        <w:tc>
          <w:tcPr>
            <w:tcW w:w="9215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8E2" w:rsidRPr="00580DB5" w:rsidRDefault="005D08E2" w:rsidP="003F6E1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Постоянни обекти в други държави членки на ЕС*</w:t>
            </w:r>
            <w:r w:rsidRPr="00580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:rsidR="005D08E2" w:rsidRPr="00580DB5" w:rsidRDefault="005D08E2" w:rsidP="003F6E1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08E2" w:rsidRPr="00580DB5" w:rsidTr="003F6E1E">
        <w:trPr>
          <w:gridAfter w:val="1"/>
          <w:wAfter w:w="30" w:type="dxa"/>
        </w:trPr>
        <w:tc>
          <w:tcPr>
            <w:tcW w:w="45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8E2" w:rsidRPr="00580DB5" w:rsidRDefault="005D08E2" w:rsidP="003F6E1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Идентификационен номер за целите на ДДС</w:t>
            </w:r>
          </w:p>
        </w:tc>
        <w:tc>
          <w:tcPr>
            <w:tcW w:w="4672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8E2" w:rsidRPr="00580DB5" w:rsidRDefault="005D08E2" w:rsidP="003F6E1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08E2" w:rsidRPr="00580DB5" w:rsidTr="003F6E1E">
        <w:trPr>
          <w:gridAfter w:val="1"/>
          <w:wAfter w:w="30" w:type="dxa"/>
        </w:trPr>
        <w:tc>
          <w:tcPr>
            <w:tcW w:w="45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08E2" w:rsidRPr="00580DB5" w:rsidRDefault="005D08E2" w:rsidP="003F6E1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Идентификационен номер за целите на данъчна регистрация, ако постоянният обект няма идентификационен номер за целите на ДДС </w:t>
            </w:r>
          </w:p>
        </w:tc>
        <w:tc>
          <w:tcPr>
            <w:tcW w:w="4672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08E2" w:rsidRPr="00580DB5" w:rsidRDefault="005D08E2" w:rsidP="003F6E1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08E2" w:rsidRPr="00580DB5" w:rsidTr="003F6E1E">
        <w:trPr>
          <w:gridAfter w:val="1"/>
          <w:wAfter w:w="30" w:type="dxa"/>
        </w:trPr>
        <w:tc>
          <w:tcPr>
            <w:tcW w:w="454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8E2" w:rsidRPr="00580DB5" w:rsidRDefault="005D08E2" w:rsidP="003F6E1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Търговско име на постоянния обект</w:t>
            </w:r>
          </w:p>
        </w:tc>
        <w:tc>
          <w:tcPr>
            <w:tcW w:w="4672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8E2" w:rsidRPr="00580DB5" w:rsidRDefault="005D08E2" w:rsidP="003F6E1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08E2" w:rsidRPr="00580DB5" w:rsidTr="003F6E1E">
        <w:trPr>
          <w:gridAfter w:val="1"/>
          <w:wAfter w:w="30" w:type="dxa"/>
        </w:trPr>
        <w:tc>
          <w:tcPr>
            <w:tcW w:w="9215" w:type="dxa"/>
            <w:gridSpan w:val="1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8E2" w:rsidRPr="00580DB5" w:rsidRDefault="005D08E2" w:rsidP="003F6E1E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B5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5D08E2" w:rsidRPr="00580DB5" w:rsidTr="003F6E1E">
        <w:trPr>
          <w:gridAfter w:val="1"/>
          <w:wAfter w:w="30" w:type="dxa"/>
          <w:trHeight w:val="1230"/>
        </w:trPr>
        <w:tc>
          <w:tcPr>
            <w:tcW w:w="9215" w:type="dxa"/>
            <w:gridSpan w:val="1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8E2" w:rsidRPr="00580DB5" w:rsidRDefault="005D08E2" w:rsidP="003F6E1E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B5">
              <w:rPr>
                <w:rFonts w:ascii="Times New Roman" w:eastAsia="Times New Roman" w:hAnsi="Times New Roman" w:cs="Times New Roman"/>
                <w:sz w:val="24"/>
                <w:szCs w:val="24"/>
              </w:rPr>
              <w:t>Улица ................................................ Номер ............. Етаж ........... Апартамент .....................</w:t>
            </w:r>
          </w:p>
          <w:p w:rsidR="005D08E2" w:rsidRPr="00580DB5" w:rsidRDefault="005D08E2" w:rsidP="003F6E1E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B5">
              <w:rPr>
                <w:rFonts w:ascii="Times New Roman" w:eastAsia="Times New Roman" w:hAnsi="Times New Roman" w:cs="Times New Roman"/>
                <w:sz w:val="24"/>
                <w:szCs w:val="24"/>
              </w:rPr>
              <w:t>Град ........................................... Пощенски код ............... Пощенска кутия ............................</w:t>
            </w:r>
          </w:p>
          <w:p w:rsidR="005D08E2" w:rsidRPr="00580DB5" w:rsidRDefault="005D08E2" w:rsidP="003F6E1E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B5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Община .................................................Област/Регион .............................................................</w:t>
            </w:r>
          </w:p>
          <w:p w:rsidR="005D08E2" w:rsidRPr="00580DB5" w:rsidRDefault="005D08E2" w:rsidP="003F6E1E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B5">
              <w:rPr>
                <w:rFonts w:ascii="Times New Roman" w:eastAsia="Times New Roman" w:hAnsi="Times New Roman" w:cs="Times New Roman"/>
                <w:sz w:val="24"/>
                <w:szCs w:val="24"/>
              </w:rPr>
              <w:t>Държава .......................................................................................................................................</w:t>
            </w:r>
          </w:p>
        </w:tc>
      </w:tr>
      <w:tr w:rsidR="005D08E2" w:rsidRPr="00580DB5" w:rsidTr="003F6E1E">
        <w:trPr>
          <w:gridAfter w:val="1"/>
          <w:wAfter w:w="30" w:type="dxa"/>
        </w:trPr>
        <w:tc>
          <w:tcPr>
            <w:tcW w:w="9215" w:type="dxa"/>
            <w:gridSpan w:val="12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8E2" w:rsidRPr="00580DB5" w:rsidRDefault="005D08E2" w:rsidP="003F6E1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*информацията се попълва поотделно за всеки постоянен обект</w:t>
            </w:r>
          </w:p>
          <w:p w:rsidR="005D08E2" w:rsidRPr="00580DB5" w:rsidRDefault="005D08E2" w:rsidP="003F6E1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08E2" w:rsidRPr="00580DB5" w:rsidTr="003F6E1E">
        <w:trPr>
          <w:gridAfter w:val="1"/>
          <w:wAfter w:w="30" w:type="dxa"/>
        </w:trPr>
        <w:tc>
          <w:tcPr>
            <w:tcW w:w="9215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8E2" w:rsidRPr="00580DB5" w:rsidRDefault="005D08E2" w:rsidP="003F6E1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Идентификация в други държави членки на ЕС*</w:t>
            </w:r>
          </w:p>
        </w:tc>
      </w:tr>
      <w:tr w:rsidR="005D08E2" w:rsidRPr="00580DB5" w:rsidTr="003F6E1E">
        <w:trPr>
          <w:gridAfter w:val="1"/>
          <w:wAfter w:w="30" w:type="dxa"/>
        </w:trPr>
        <w:tc>
          <w:tcPr>
            <w:tcW w:w="9215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8E2" w:rsidRPr="00580DB5" w:rsidRDefault="005D08E2" w:rsidP="003F6E1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0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Ако друга държава членка на ЕС, е издала на посоченото по-горе лице идентификационен номер за целите на ДДС като  неустановено на територията на тази държава членка данъчно задължено лице, посочете всички такива идентификационни номера.</w:t>
            </w:r>
            <w:r w:rsidRPr="00580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5D08E2" w:rsidRPr="00580DB5" w:rsidTr="003F6E1E">
        <w:trPr>
          <w:gridAfter w:val="1"/>
          <w:wAfter w:w="30" w:type="dxa"/>
        </w:trPr>
        <w:tc>
          <w:tcPr>
            <w:tcW w:w="45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8E2" w:rsidRPr="00580DB5" w:rsidRDefault="005D08E2" w:rsidP="003F6E1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Държава членка на ЕС, издала идентификационния номер за целите на ДДС</w:t>
            </w:r>
          </w:p>
        </w:tc>
        <w:tc>
          <w:tcPr>
            <w:tcW w:w="4672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8E2" w:rsidRPr="00580DB5" w:rsidRDefault="005D08E2" w:rsidP="003F6E1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Идентификационен номер за целите на ДДС</w:t>
            </w:r>
          </w:p>
        </w:tc>
      </w:tr>
      <w:tr w:rsidR="005D08E2" w:rsidRPr="00580DB5" w:rsidTr="003F6E1E">
        <w:trPr>
          <w:gridAfter w:val="1"/>
          <w:wAfter w:w="30" w:type="dxa"/>
        </w:trPr>
        <w:tc>
          <w:tcPr>
            <w:tcW w:w="454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8E2" w:rsidRPr="00580DB5" w:rsidRDefault="005D08E2" w:rsidP="003F6E1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2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8E2" w:rsidRPr="00580DB5" w:rsidRDefault="005D08E2" w:rsidP="003F6E1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08E2" w:rsidRPr="00580DB5" w:rsidTr="003F6E1E">
        <w:tc>
          <w:tcPr>
            <w:tcW w:w="9215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8E2" w:rsidRPr="00580DB5" w:rsidRDefault="005D08E2" w:rsidP="003F6E1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*информацията се попълва поотделно за всяка държава членка на ЕС, в която лицето има идентификация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D08E2" w:rsidRPr="00580DB5" w:rsidRDefault="005D08E2" w:rsidP="003F6E1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08E2" w:rsidRPr="00580DB5" w:rsidTr="003F6E1E">
        <w:tc>
          <w:tcPr>
            <w:tcW w:w="9215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8E2" w:rsidRPr="00580DB5" w:rsidRDefault="005D08E2" w:rsidP="003F6E1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D08E2" w:rsidRPr="00580DB5" w:rsidRDefault="005D08E2" w:rsidP="003F6E1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Предходни и настоящи/текущи регистрации за прилагане на специалните режими*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D08E2" w:rsidRPr="00580DB5" w:rsidRDefault="005D08E2" w:rsidP="003F6E1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08E2" w:rsidRPr="00580DB5" w:rsidTr="003F6E1E">
        <w:tc>
          <w:tcPr>
            <w:tcW w:w="9215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8E2" w:rsidRPr="00580DB5" w:rsidRDefault="005D08E2" w:rsidP="003F6E1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Ако посоченото по-горе данъчно задължено лице </w:t>
            </w:r>
          </w:p>
          <w:p w:rsidR="005D08E2" w:rsidRPr="00580DB5" w:rsidRDefault="005D08E2" w:rsidP="003F6E1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 вече е било регистрирано в Република България или в друга държава членка на ЕС за прилагане на режим за дистанционни продажби на стоки, внасяни от трети страни или територии и/или режим в Съюза, и/или режим извън Съюза, и/или </w:t>
            </w:r>
          </w:p>
          <w:p w:rsidR="005D08E2" w:rsidRPr="00580DB5" w:rsidRDefault="005D08E2" w:rsidP="003F6E1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 е регистрирано в Република България или в друга държава членка на ЕС за прилагане на режим в Съюза и/или режим извън Съюза, и/или режим за дистанционни продажби на стоки, внасяни от трети страни или територии</w:t>
            </w:r>
          </w:p>
          <w:p w:rsidR="005D08E2" w:rsidRPr="00580DB5" w:rsidRDefault="005D08E2" w:rsidP="003F6E1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посочете идентификационните номера за прилагане на режим, които е използвало/ползва.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:rsidR="005D08E2" w:rsidRPr="00580DB5" w:rsidRDefault="005D08E2" w:rsidP="003F6E1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08E2" w:rsidRPr="00580DB5" w:rsidTr="003F6E1E">
        <w:trPr>
          <w:gridAfter w:val="1"/>
          <w:wAfter w:w="30" w:type="dxa"/>
        </w:trPr>
        <w:tc>
          <w:tcPr>
            <w:tcW w:w="455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8E2" w:rsidRPr="00580DB5" w:rsidRDefault="005D08E2" w:rsidP="003F6E1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Държава членка на ЕС, издала идентификационния номер за прилагане на режима</w:t>
            </w:r>
          </w:p>
        </w:tc>
        <w:tc>
          <w:tcPr>
            <w:tcW w:w="4664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8E2" w:rsidRPr="00580DB5" w:rsidRDefault="005D08E2" w:rsidP="003F6E1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Идентификационен номер за прилагане на режима</w:t>
            </w:r>
          </w:p>
        </w:tc>
      </w:tr>
      <w:tr w:rsidR="005D08E2" w:rsidRPr="00580DB5" w:rsidTr="003F6E1E">
        <w:trPr>
          <w:gridAfter w:val="1"/>
          <w:wAfter w:w="30" w:type="dxa"/>
        </w:trPr>
        <w:tc>
          <w:tcPr>
            <w:tcW w:w="455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8E2" w:rsidRPr="00580DB5" w:rsidRDefault="005D08E2" w:rsidP="003F6E1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64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8E2" w:rsidRPr="00580DB5" w:rsidRDefault="005D08E2" w:rsidP="003F6E1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08E2" w:rsidRPr="00580DB5" w:rsidTr="003F6E1E">
        <w:tc>
          <w:tcPr>
            <w:tcW w:w="9215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8E2" w:rsidRPr="00580DB5" w:rsidRDefault="005D08E2" w:rsidP="003F6E1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*информацията се попълва поотделно за всички идентификационни номера, използвани преди и/или към момента на подаване на заявлението</w: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15"/>
            </w:tblGrid>
            <w:tr w:rsidR="005D08E2" w:rsidRPr="00580DB5" w:rsidTr="003F6E1E">
              <w:trPr>
                <w:tblCellSpacing w:w="0" w:type="dxa"/>
              </w:trPr>
              <w:tc>
                <w:tcPr>
                  <w:tcW w:w="93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D08E2" w:rsidRPr="00580DB5" w:rsidRDefault="005D08E2" w:rsidP="003F6E1E">
                  <w:pPr>
                    <w:framePr w:hSpace="141" w:wrap="around" w:vAnchor="text" w:hAnchor="text" w:y="1"/>
                    <w:spacing w:after="0" w:line="240" w:lineRule="auto"/>
                    <w:ind w:firstLine="709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5D08E2" w:rsidRPr="00580DB5" w:rsidRDefault="005D08E2" w:rsidP="003F6E1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Декларация</w:t>
            </w:r>
          </w:p>
          <w:p w:rsidR="005D08E2" w:rsidRPr="00580DB5" w:rsidRDefault="005D08E2" w:rsidP="003F6E1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Посоченото по-горе данъчно задължено лице е електронен интерфейс, улесняващ доставки на стоки съгласно чл. 14а, ал. 5, т. 2 от ЗДДС?</w:t>
            </w:r>
          </w:p>
          <w:p w:rsidR="005D08E2" w:rsidRPr="00580DB5" w:rsidRDefault="005D08E2" w:rsidP="003F6E1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 </w:t>
            </w:r>
            <w:r w:rsidRPr="00580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/>
              </w:rPr>
              <w:t></w:t>
            </w:r>
            <w:r w:rsidRPr="00580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Не </w:t>
            </w:r>
            <w:r w:rsidRPr="00580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/>
              </w:rPr>
              <w:t>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D08E2" w:rsidRPr="00580DB5" w:rsidRDefault="005D08E2" w:rsidP="003F6E1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08E2" w:rsidRPr="00580DB5" w:rsidTr="003F6E1E">
        <w:tc>
          <w:tcPr>
            <w:tcW w:w="9215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8E2" w:rsidRPr="00580DB5" w:rsidRDefault="005D08E2" w:rsidP="003F6E1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D08E2" w:rsidRPr="00580DB5" w:rsidRDefault="005D08E2" w:rsidP="003F6E1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08E2" w:rsidRPr="00580DB5" w:rsidTr="003F6E1E">
        <w:trPr>
          <w:gridAfter w:val="2"/>
          <w:wAfter w:w="152" w:type="dxa"/>
        </w:trPr>
        <w:tc>
          <w:tcPr>
            <w:tcW w:w="9073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8E2" w:rsidRPr="00580DB5" w:rsidRDefault="005D08E2" w:rsidP="003F6E1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Декларация</w:t>
            </w:r>
          </w:p>
          <w:p w:rsidR="005D08E2" w:rsidRPr="00580DB5" w:rsidRDefault="005D08E2" w:rsidP="003F6E1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 Декларирам, че посоченото по-горе лице няма седалище и адрес на управление и няма постоянен обект на територията на Европейския съюз.</w:t>
            </w:r>
          </w:p>
          <w:p w:rsidR="005D08E2" w:rsidRPr="00580DB5" w:rsidRDefault="005D08E2" w:rsidP="003F6E1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D08E2" w:rsidRPr="00580DB5" w:rsidRDefault="005D08E2" w:rsidP="003F6E1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08E2" w:rsidRPr="00580DB5" w:rsidTr="003F6E1E">
        <w:tc>
          <w:tcPr>
            <w:tcW w:w="9215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8E2" w:rsidRPr="00580DB5" w:rsidRDefault="005D08E2" w:rsidP="003F6E1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Промяна на държава членка по идентификация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D08E2" w:rsidRPr="00580DB5" w:rsidRDefault="005D08E2" w:rsidP="003F6E1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08E2" w:rsidRPr="00580DB5" w:rsidTr="003F6E1E">
        <w:tc>
          <w:tcPr>
            <w:tcW w:w="9215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8E2" w:rsidRPr="00580DB5" w:rsidRDefault="005D08E2" w:rsidP="003F6E1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Ако посоченото по-горе данъчно задължено лице е регистрирано в друга държава членка за прилагане на режим за дистанционни продажби на стоки, внасяни от трети страни или територии и: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D08E2" w:rsidRPr="00580DB5" w:rsidRDefault="005D08E2" w:rsidP="003F6E1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08E2" w:rsidRPr="00580DB5" w:rsidTr="003F6E1E">
        <w:tc>
          <w:tcPr>
            <w:tcW w:w="9215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8E2" w:rsidRPr="00580DB5" w:rsidRDefault="005D08E2" w:rsidP="003F6E1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 не</w:t>
            </w:r>
            <w:r w:rsidRPr="00580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0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 представлява от представител и е преместило мястото си на установяване по седалище и адрес на управление на територията на Република България, или</w:t>
            </w:r>
            <w:r w:rsidRPr="00580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D08E2" w:rsidRPr="00580DB5" w:rsidRDefault="005D08E2" w:rsidP="003F6E1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08E2" w:rsidRPr="00580DB5" w:rsidTr="003F6E1E">
        <w:tc>
          <w:tcPr>
            <w:tcW w:w="9215" w:type="dxa"/>
            <w:gridSpan w:val="12"/>
            <w:tcBorders>
              <w:top w:val="nil"/>
              <w:left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8E2" w:rsidRPr="00580DB5" w:rsidRDefault="005D08E2" w:rsidP="003F6E1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 не се представлява от представител и няма установяване по седалище или адрес на управление на територията на ЕС и е преместило постоянния си обект от територията на друга държава членка на територията на Република България, или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D08E2" w:rsidRPr="00580DB5" w:rsidRDefault="005D08E2" w:rsidP="003F6E1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08E2" w:rsidRPr="00580DB5" w:rsidTr="003F6E1E">
        <w:tc>
          <w:tcPr>
            <w:tcW w:w="9215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8E2" w:rsidRPr="00580DB5" w:rsidRDefault="005D08E2" w:rsidP="003F6E1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 не се представлява от представител и няма установяване по седалище и адрес на управление на територията на ЕС, но има постоянен обект както на територията на Република България, така и на територията на друга държава членка и са изтекли две години, следващи годината, през която лицето е регистрирано за прилагане на режима в другата държава членка, или 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D08E2" w:rsidRPr="00580DB5" w:rsidRDefault="005D08E2" w:rsidP="003F6E1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08E2" w:rsidRPr="00580DB5" w:rsidTr="003F6E1E">
        <w:tc>
          <w:tcPr>
            <w:tcW w:w="9215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8E2" w:rsidRPr="00580DB5" w:rsidRDefault="005D08E2" w:rsidP="003F6E1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ако отговаря на условията за регистрация за прилагане на режима и желае да се регистрира за прилагане на този режим в Република България, посочете идентификационния номер за прилагане на режима, под който лицето е регистрирано в другата държава членка на ЕС. </w:t>
            </w:r>
          </w:p>
          <w:p w:rsidR="005D08E2" w:rsidRPr="00580DB5" w:rsidRDefault="005D08E2" w:rsidP="003F6E1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Имайте предвид, че за да се регистрира лицето за прилагане на режим за дистанционни продажби на стоки, внасяни от трети страни или територии в Република България, то трябва да прекрати регистрацията си в другата държава членка на ЕС, като я уведоми за прекратяването на регистрацията си в нея не по-късно от 10-о число на месеца, следващ посочената от лицето в заявлението дата на промяната. 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:rsidR="005D08E2" w:rsidRPr="00580DB5" w:rsidRDefault="005D08E2" w:rsidP="003F6E1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08E2" w:rsidRPr="00580DB5" w:rsidTr="003F6E1E">
        <w:trPr>
          <w:gridAfter w:val="1"/>
          <w:wAfter w:w="30" w:type="dxa"/>
        </w:trPr>
        <w:tc>
          <w:tcPr>
            <w:tcW w:w="3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8E2" w:rsidRPr="00580DB5" w:rsidRDefault="005D08E2" w:rsidP="003F6E1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Държава членка на ЕС, издала идентификационния номер за </w:t>
            </w:r>
            <w:r w:rsidRPr="00580D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580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прилагане на режим за дистанционни продажби на стоки, внасяни от трети страни или територии </w:t>
            </w:r>
          </w:p>
        </w:tc>
        <w:tc>
          <w:tcPr>
            <w:tcW w:w="5372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8E2" w:rsidRPr="00580DB5" w:rsidRDefault="005D08E2" w:rsidP="003F6E1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Идентификационен номер за прилагане на режим за дистанционни продажби на стоки, внасяни от трети страни или територии</w:t>
            </w:r>
          </w:p>
        </w:tc>
      </w:tr>
      <w:tr w:rsidR="005D08E2" w:rsidRPr="00580DB5" w:rsidTr="003F6E1E">
        <w:trPr>
          <w:gridAfter w:val="1"/>
          <w:wAfter w:w="30" w:type="dxa"/>
        </w:trPr>
        <w:tc>
          <w:tcPr>
            <w:tcW w:w="3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8E2" w:rsidRPr="00580DB5" w:rsidRDefault="005D08E2" w:rsidP="003F6E1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72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8E2" w:rsidRPr="00580DB5" w:rsidRDefault="005D08E2" w:rsidP="003F6E1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08E2" w:rsidRPr="00580DB5" w:rsidTr="003F6E1E">
        <w:tc>
          <w:tcPr>
            <w:tcW w:w="9215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8E2" w:rsidRPr="00580DB5" w:rsidRDefault="005D08E2" w:rsidP="003F6E1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45"/>
            </w:tblGrid>
            <w:tr w:rsidR="005D08E2" w:rsidRPr="00580DB5" w:rsidTr="003F6E1E">
              <w:tc>
                <w:tcPr>
                  <w:tcW w:w="93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230"/>
                    <w:gridCol w:w="3827"/>
                    <w:gridCol w:w="228"/>
                  </w:tblGrid>
                  <w:tr w:rsidR="005D08E2" w:rsidRPr="00580DB5" w:rsidTr="003F6E1E">
                    <w:tc>
                      <w:tcPr>
                        <w:tcW w:w="9285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220"/>
                          <w:gridCol w:w="20"/>
                        </w:tblGrid>
                        <w:tr w:rsidR="005D08E2" w:rsidRPr="00580DB5" w:rsidTr="003F6E1E">
                          <w:tc>
                            <w:tcPr>
                              <w:tcW w:w="922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hideMark/>
                            </w:tcPr>
                            <w:p w:rsidR="005D08E2" w:rsidRPr="00580DB5" w:rsidRDefault="005D08E2" w:rsidP="003F6E1E">
                              <w:pPr>
                                <w:framePr w:hSpace="141" w:wrap="around" w:vAnchor="text" w:hAnchor="text" w:y="1"/>
                                <w:spacing w:after="0" w:line="240" w:lineRule="auto"/>
                                <w:ind w:firstLine="709"/>
                                <w:suppressOverlap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580DB5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Данни за представителя, когато данъчно задълженото лице, което</w:t>
                              </w:r>
                            </w:p>
                            <w:p w:rsidR="005D08E2" w:rsidRPr="00580DB5" w:rsidRDefault="005D08E2" w:rsidP="003F6E1E">
                              <w:pPr>
                                <w:framePr w:hSpace="141" w:wrap="around" w:vAnchor="text" w:hAnchor="text" w:y="1"/>
                                <w:spacing w:after="0" w:line="240" w:lineRule="auto"/>
                                <w:ind w:firstLine="709"/>
                                <w:suppressOverlap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580DB5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извършва дистанционни продажби на стоки, внасяни от трети страни или </w:t>
                              </w:r>
                            </w:p>
                            <w:p w:rsidR="005D08E2" w:rsidRPr="00580DB5" w:rsidRDefault="005D08E2" w:rsidP="003F6E1E">
                              <w:pPr>
                                <w:framePr w:hSpace="141" w:wrap="around" w:vAnchor="text" w:hAnchor="text" w:y="1"/>
                                <w:spacing w:after="0" w:line="240" w:lineRule="auto"/>
                                <w:ind w:firstLine="709"/>
                                <w:suppressOverlap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580DB5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територии се представлява от представител</w:t>
                              </w:r>
                            </w:p>
                          </w:tc>
                          <w:tc>
                            <w:tcPr>
                              <w:tcW w:w="1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hideMark/>
                            </w:tcPr>
                            <w:p w:rsidR="005D08E2" w:rsidRPr="00580DB5" w:rsidRDefault="005D08E2" w:rsidP="003F6E1E">
                              <w:pPr>
                                <w:framePr w:hSpace="141" w:wrap="around" w:vAnchor="text" w:hAnchor="text" w:y="1"/>
                                <w:spacing w:after="0" w:line="240" w:lineRule="auto"/>
                                <w:ind w:firstLine="709"/>
                                <w:suppressOverlap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5D08E2" w:rsidRPr="00580DB5" w:rsidRDefault="005D08E2" w:rsidP="003F6E1E">
                        <w:pPr>
                          <w:framePr w:hSpace="141" w:wrap="around" w:vAnchor="text" w:hAnchor="text" w:y="1"/>
                          <w:spacing w:after="0" w:line="240" w:lineRule="auto"/>
                          <w:ind w:firstLine="709"/>
                          <w:suppressOverlap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D08E2" w:rsidRPr="00580DB5" w:rsidTr="003F6E1E">
                    <w:tc>
                      <w:tcPr>
                        <w:tcW w:w="9285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5D08E2" w:rsidRPr="00580DB5" w:rsidRDefault="005D08E2" w:rsidP="003F6E1E">
                        <w:pPr>
                          <w:framePr w:hSpace="141" w:wrap="around" w:vAnchor="text" w:hAnchor="text" w:y="1"/>
                          <w:spacing w:after="0" w:line="240" w:lineRule="auto"/>
                          <w:ind w:firstLine="709"/>
                          <w:suppressOverlap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580DB5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Идентификация</w:t>
                        </w:r>
                      </w:p>
                    </w:tc>
                  </w:tr>
                  <w:tr w:rsidR="005D08E2" w:rsidRPr="00580DB5" w:rsidTr="003F6E1E">
                    <w:trPr>
                      <w:gridAfter w:val="1"/>
                      <w:wAfter w:w="228" w:type="dxa"/>
                    </w:trPr>
                    <w:tc>
                      <w:tcPr>
                        <w:tcW w:w="5230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5D08E2" w:rsidRPr="00580DB5" w:rsidRDefault="005D08E2" w:rsidP="003F6E1E">
                        <w:pPr>
                          <w:framePr w:hSpace="141" w:wrap="around" w:vAnchor="text" w:hAnchor="text" w:y="1"/>
                          <w:spacing w:after="0" w:line="240" w:lineRule="auto"/>
                          <w:ind w:firstLine="709"/>
                          <w:suppressOverlap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580DB5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Идентификационен номер по ЗДДС като представител за изпълнение на задълженията по специален режим за дистанционни продажби на стоки, внасяни от трети страни или територии</w:t>
                        </w:r>
                      </w:p>
                    </w:tc>
                    <w:tc>
                      <w:tcPr>
                        <w:tcW w:w="3827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5D08E2" w:rsidRPr="00580DB5" w:rsidRDefault="005D08E2" w:rsidP="003F6E1E">
                        <w:pPr>
                          <w:framePr w:hSpace="141" w:wrap="around" w:vAnchor="text" w:hAnchor="text" w:y="1"/>
                          <w:spacing w:after="0" w:line="240" w:lineRule="auto"/>
                          <w:ind w:firstLine="709"/>
                          <w:suppressOverlap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D08E2" w:rsidRPr="00580DB5" w:rsidTr="003F6E1E">
                    <w:trPr>
                      <w:gridAfter w:val="1"/>
                      <w:wAfter w:w="228" w:type="dxa"/>
                    </w:trPr>
                    <w:tc>
                      <w:tcPr>
                        <w:tcW w:w="5230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</w:tcPr>
                      <w:p w:rsidR="005D08E2" w:rsidRPr="00580DB5" w:rsidRDefault="005D08E2" w:rsidP="003F6E1E">
                        <w:pPr>
                          <w:framePr w:hSpace="141" w:wrap="around" w:vAnchor="text" w:hAnchor="text" w:y="1"/>
                          <w:spacing w:after="0" w:line="240" w:lineRule="auto"/>
                          <w:ind w:firstLine="709"/>
                          <w:suppressOverlap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580DB5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Идентификационен номер по ЗДДС</w:t>
                        </w:r>
                      </w:p>
                    </w:tc>
                    <w:tc>
                      <w:tcPr>
                        <w:tcW w:w="3827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</w:tcPr>
                      <w:p w:rsidR="005D08E2" w:rsidRPr="00580DB5" w:rsidRDefault="005D08E2" w:rsidP="003F6E1E">
                        <w:pPr>
                          <w:framePr w:hSpace="141" w:wrap="around" w:vAnchor="text" w:hAnchor="text" w:y="1"/>
                          <w:spacing w:after="0" w:line="240" w:lineRule="auto"/>
                          <w:ind w:firstLine="709"/>
                          <w:suppressOverlap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D08E2" w:rsidRPr="00580DB5" w:rsidTr="003F6E1E">
                    <w:trPr>
                      <w:gridAfter w:val="1"/>
                      <w:wAfter w:w="228" w:type="dxa"/>
                    </w:trPr>
                    <w:tc>
                      <w:tcPr>
                        <w:tcW w:w="5230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5D08E2" w:rsidRPr="00580DB5" w:rsidRDefault="005D08E2" w:rsidP="003F6E1E">
                        <w:pPr>
                          <w:framePr w:hSpace="141" w:wrap="around" w:vAnchor="text" w:hAnchor="text" w:y="1"/>
                          <w:spacing w:after="0" w:line="240" w:lineRule="auto"/>
                          <w:ind w:firstLine="709"/>
                          <w:suppressOverlap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580DB5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ЕГН/ЛНЧ/ЛН/ЕИК по БУЛСТАТ на ЧФЛ/Служебен номер от регистъра на НАП</w:t>
                        </w:r>
                      </w:p>
                    </w:tc>
                    <w:tc>
                      <w:tcPr>
                        <w:tcW w:w="382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5D08E2" w:rsidRPr="00580DB5" w:rsidRDefault="005D08E2" w:rsidP="003F6E1E">
                        <w:pPr>
                          <w:framePr w:hSpace="141" w:wrap="around" w:vAnchor="text" w:hAnchor="text" w:y="1"/>
                          <w:spacing w:after="0" w:line="240" w:lineRule="auto"/>
                          <w:ind w:firstLine="709"/>
                          <w:suppressOverlap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D08E2" w:rsidRPr="00580DB5" w:rsidTr="003F6E1E">
                    <w:trPr>
                      <w:gridAfter w:val="1"/>
                      <w:wAfter w:w="228" w:type="dxa"/>
                    </w:trPr>
                    <w:tc>
                      <w:tcPr>
                        <w:tcW w:w="5230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5D08E2" w:rsidRPr="00580DB5" w:rsidRDefault="005D08E2" w:rsidP="003F6E1E">
                        <w:pPr>
                          <w:framePr w:hSpace="141" w:wrap="around" w:vAnchor="text" w:hAnchor="text" w:y="1"/>
                          <w:spacing w:after="0" w:line="240" w:lineRule="auto"/>
                          <w:ind w:firstLine="709"/>
                          <w:suppressOverlap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580DB5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ЕИК по БУЛСТАТ/ЕИК по ЗТРРЮЛНЦ/Служебен номер от регистъра на НАП</w:t>
                        </w:r>
                      </w:p>
                    </w:tc>
                    <w:tc>
                      <w:tcPr>
                        <w:tcW w:w="382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5D08E2" w:rsidRPr="00580DB5" w:rsidRDefault="005D08E2" w:rsidP="003F6E1E">
                        <w:pPr>
                          <w:framePr w:hSpace="141" w:wrap="around" w:vAnchor="text" w:hAnchor="text" w:y="1"/>
                          <w:spacing w:after="0" w:line="240" w:lineRule="auto"/>
                          <w:ind w:firstLine="709"/>
                          <w:suppressOverlap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D08E2" w:rsidRPr="00580DB5" w:rsidTr="003F6E1E">
                    <w:trPr>
                      <w:gridAfter w:val="1"/>
                      <w:wAfter w:w="228" w:type="dxa"/>
                    </w:trPr>
                    <w:tc>
                      <w:tcPr>
                        <w:tcW w:w="5230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5D08E2" w:rsidRPr="00580DB5" w:rsidRDefault="005D08E2" w:rsidP="003F6E1E">
                        <w:pPr>
                          <w:framePr w:hSpace="141" w:wrap="around" w:vAnchor="text" w:hAnchor="text" w:y="1"/>
                          <w:spacing w:after="0" w:line="240" w:lineRule="auto"/>
                          <w:ind w:firstLine="709"/>
                          <w:suppressOverlap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580DB5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Наименование/Име, презиме, фамилия на данъчно задълженото лице</w:t>
                        </w:r>
                      </w:p>
                    </w:tc>
                    <w:tc>
                      <w:tcPr>
                        <w:tcW w:w="382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5D08E2" w:rsidRPr="00580DB5" w:rsidRDefault="005D08E2" w:rsidP="003F6E1E">
                        <w:pPr>
                          <w:framePr w:hSpace="141" w:wrap="around" w:vAnchor="text" w:hAnchor="text" w:y="1"/>
                          <w:spacing w:after="0" w:line="240" w:lineRule="auto"/>
                          <w:ind w:firstLine="709"/>
                          <w:suppressOverlap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5D08E2" w:rsidRPr="00580DB5" w:rsidRDefault="005D08E2" w:rsidP="003F6E1E">
                  <w:pPr>
                    <w:framePr w:hSpace="141" w:wrap="around" w:vAnchor="text" w:hAnchor="text" w:y="1"/>
                    <w:spacing w:after="0" w:line="240" w:lineRule="auto"/>
                    <w:ind w:firstLine="709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5D08E2" w:rsidRPr="00580DB5" w:rsidRDefault="005D08E2" w:rsidP="003F6E1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D08E2" w:rsidRPr="00580DB5" w:rsidRDefault="005D08E2" w:rsidP="003F6E1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08E2" w:rsidRPr="00580DB5" w:rsidTr="003F6E1E">
        <w:tc>
          <w:tcPr>
            <w:tcW w:w="9215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8E2" w:rsidRPr="00580DB5" w:rsidRDefault="005D08E2" w:rsidP="003F6E1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D08E2" w:rsidRPr="00580DB5" w:rsidRDefault="005D08E2" w:rsidP="003F6E1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Приложения: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:rsidR="005D08E2" w:rsidRPr="00580DB5" w:rsidRDefault="005D08E2" w:rsidP="003F6E1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08E2" w:rsidRPr="00580DB5" w:rsidTr="003F6E1E">
        <w:trPr>
          <w:gridAfter w:val="3"/>
          <w:wAfter w:w="158" w:type="dxa"/>
        </w:trPr>
        <w:tc>
          <w:tcPr>
            <w:tcW w:w="3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8E2" w:rsidRPr="00580DB5" w:rsidRDefault="005D08E2" w:rsidP="003F6E1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 на прикачения файл</w:t>
            </w:r>
          </w:p>
        </w:tc>
        <w:tc>
          <w:tcPr>
            <w:tcW w:w="2971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8E2" w:rsidRPr="00580DB5" w:rsidRDefault="005D08E2" w:rsidP="003F6E1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Описание</w:t>
            </w:r>
          </w:p>
        </w:tc>
        <w:tc>
          <w:tcPr>
            <w:tcW w:w="284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8E2" w:rsidRPr="00580DB5" w:rsidRDefault="005D08E2" w:rsidP="003F6E1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Тип на файла</w:t>
            </w:r>
          </w:p>
        </w:tc>
      </w:tr>
      <w:tr w:rsidR="005D08E2" w:rsidRPr="00580DB5" w:rsidTr="003F6E1E">
        <w:trPr>
          <w:gridAfter w:val="3"/>
          <w:wAfter w:w="158" w:type="dxa"/>
        </w:trPr>
        <w:tc>
          <w:tcPr>
            <w:tcW w:w="3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8E2" w:rsidRPr="00580DB5" w:rsidRDefault="005D08E2" w:rsidP="003F6E1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8E2" w:rsidRPr="00580DB5" w:rsidRDefault="005D08E2" w:rsidP="003F6E1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8E2" w:rsidRPr="00580DB5" w:rsidRDefault="005D08E2" w:rsidP="003F6E1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08E2" w:rsidRPr="00580DB5" w:rsidTr="003F6E1E">
        <w:tc>
          <w:tcPr>
            <w:tcW w:w="9215" w:type="dxa"/>
            <w:gridSpan w:val="12"/>
            <w:tcBorders>
              <w:top w:val="nil"/>
              <w:left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8E2" w:rsidRPr="00580DB5" w:rsidRDefault="005D08E2" w:rsidP="003F6E1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D08E2" w:rsidRPr="00580DB5" w:rsidRDefault="005D08E2" w:rsidP="003F6E1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right w:val="nil"/>
            </w:tcBorders>
            <w:hideMark/>
          </w:tcPr>
          <w:p w:rsidR="005D08E2" w:rsidRPr="00580DB5" w:rsidRDefault="005D08E2" w:rsidP="003F6E1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08E2" w:rsidRPr="00A97D21" w:rsidTr="003F6E1E">
        <w:trPr>
          <w:trHeight w:val="65"/>
        </w:trPr>
        <w:tc>
          <w:tcPr>
            <w:tcW w:w="9215" w:type="dxa"/>
            <w:gridSpan w:val="12"/>
            <w:tcBorders>
              <w:top w:val="nil"/>
              <w:left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8E2" w:rsidRPr="00580DB5" w:rsidRDefault="005D08E2" w:rsidP="003F6E1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Декларация</w:t>
            </w:r>
          </w:p>
          <w:p w:rsidR="005D08E2" w:rsidRPr="00580DB5" w:rsidRDefault="005D08E2" w:rsidP="003F6E1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 Декларирам, че посочената в този формуляр информация е вярна и точна. </w:t>
            </w:r>
          </w:p>
          <w:p w:rsidR="005D08E2" w:rsidRPr="00580DB5" w:rsidRDefault="005D08E2" w:rsidP="003F6E1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D08E2" w:rsidRPr="00A97D21" w:rsidRDefault="005D08E2" w:rsidP="003F6E1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Дата:                                                                                                     Подпис:</w:t>
            </w:r>
            <w:bookmarkStart w:id="0" w:name="_GoBack"/>
            <w:bookmarkEnd w:id="0"/>
          </w:p>
          <w:p w:rsidR="005D08E2" w:rsidRPr="00A97D21" w:rsidRDefault="005D08E2" w:rsidP="003F6E1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D08E2" w:rsidRDefault="005D08E2" w:rsidP="003F6E1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4104" w:rsidRDefault="002D4104" w:rsidP="003F6E1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4104" w:rsidRDefault="002D4104" w:rsidP="003F6E1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4104" w:rsidRDefault="002D4104" w:rsidP="003F6E1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4104" w:rsidRDefault="002D4104" w:rsidP="003F6E1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4104" w:rsidRDefault="002D4104" w:rsidP="003F6E1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4104" w:rsidRDefault="002D4104" w:rsidP="003F6E1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4104" w:rsidRDefault="002D4104" w:rsidP="003F6E1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4104" w:rsidRDefault="002D4104" w:rsidP="003F6E1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4104" w:rsidRDefault="002D4104" w:rsidP="003F6E1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4104" w:rsidRPr="00A97D21" w:rsidRDefault="002D4104" w:rsidP="003F6E1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right w:val="nil"/>
            </w:tcBorders>
            <w:hideMark/>
          </w:tcPr>
          <w:p w:rsidR="005D08E2" w:rsidRPr="00A97D21" w:rsidRDefault="005D08E2" w:rsidP="003F6E1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E0100" w:rsidRDefault="007E0100"/>
    <w:sectPr w:rsidR="007E0100" w:rsidSect="002D4104">
      <w:pgSz w:w="11906" w:h="16838"/>
      <w:pgMar w:top="284" w:right="1417" w:bottom="993" w:left="1417" w:header="62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4E79" w:rsidRDefault="004E4E79" w:rsidP="002D4104">
      <w:pPr>
        <w:spacing w:after="0" w:line="240" w:lineRule="auto"/>
      </w:pPr>
      <w:r>
        <w:separator/>
      </w:r>
    </w:p>
  </w:endnote>
  <w:endnote w:type="continuationSeparator" w:id="0">
    <w:p w:rsidR="004E4E79" w:rsidRDefault="004E4E79" w:rsidP="002D41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ont227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EUAlbertina">
    <w:altName w:val="EU Albertina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Liberation Sans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4E79" w:rsidRDefault="004E4E79" w:rsidP="002D4104">
      <w:pPr>
        <w:spacing w:after="0" w:line="240" w:lineRule="auto"/>
      </w:pPr>
      <w:r>
        <w:separator/>
      </w:r>
    </w:p>
  </w:footnote>
  <w:footnote w:type="continuationSeparator" w:id="0">
    <w:p w:rsidR="004E4E79" w:rsidRDefault="004E4E79" w:rsidP="002D41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Heading1"/>
      <w:lvlText w:val="%1"/>
      <w:lvlJc w:val="left"/>
      <w:pPr>
        <w:tabs>
          <w:tab w:val="num" w:pos="-134"/>
        </w:tabs>
        <w:ind w:left="-134" w:hanging="432"/>
      </w:pPr>
      <w:rPr>
        <w:b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-708"/>
        </w:tabs>
        <w:ind w:left="-132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-708"/>
        </w:tabs>
        <w:ind w:left="12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-708"/>
        </w:tabs>
        <w:ind w:left="156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-708"/>
        </w:tabs>
        <w:ind w:left="300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-708"/>
        </w:tabs>
        <w:ind w:left="444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588"/>
        </w:tabs>
        <w:ind w:left="588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732"/>
        </w:tabs>
        <w:ind w:left="732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876"/>
        </w:tabs>
        <w:ind w:left="876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decimal"/>
      <w:pStyle w:val="ZID2020"/>
      <w:lvlText w:val="%1"/>
      <w:lvlJc w:val="left"/>
      <w:pPr>
        <w:tabs>
          <w:tab w:val="num" w:pos="574"/>
        </w:tabs>
        <w:ind w:left="574" w:hanging="432"/>
      </w:pPr>
      <w:rPr>
        <w:b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6"/>
      <w:numFmt w:val="decimal"/>
      <w:lvlText w:val="(%2.%3)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2.%3.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2.%3.%4.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2.%3.%4.%5.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2.%3.%4.%5.%6.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960"/>
        </w:tabs>
        <w:ind w:left="3960" w:hanging="360"/>
      </w:pPr>
    </w:lvl>
  </w:abstractNum>
  <w:abstractNum w:abstractNumId="3" w15:restartNumberingAfterBreak="0">
    <w:nsid w:val="03E8179D"/>
    <w:multiLevelType w:val="hybridMultilevel"/>
    <w:tmpl w:val="E456467E"/>
    <w:lvl w:ilvl="0" w:tplc="0C323C5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F5059E"/>
    <w:multiLevelType w:val="hybridMultilevel"/>
    <w:tmpl w:val="57420C42"/>
    <w:lvl w:ilvl="0" w:tplc="91BC793C">
      <w:start w:val="1"/>
      <w:numFmt w:val="decimal"/>
      <w:lvlText w:val="(%1)"/>
      <w:lvlJc w:val="left"/>
      <w:pPr>
        <w:ind w:left="756" w:hanging="396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9D3B58"/>
    <w:multiLevelType w:val="hybridMultilevel"/>
    <w:tmpl w:val="7B3664D8"/>
    <w:lvl w:ilvl="0" w:tplc="8C9CCA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8955C35"/>
    <w:multiLevelType w:val="hybridMultilevel"/>
    <w:tmpl w:val="735CFB4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AB6CAB"/>
    <w:multiLevelType w:val="hybridMultilevel"/>
    <w:tmpl w:val="5096237C"/>
    <w:lvl w:ilvl="0" w:tplc="C3E236CC">
      <w:start w:val="1"/>
      <w:numFmt w:val="decimal"/>
      <w:lvlText w:val="%1."/>
      <w:lvlJc w:val="left"/>
      <w:pPr>
        <w:ind w:left="1515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2235" w:hanging="360"/>
      </w:pPr>
    </w:lvl>
    <w:lvl w:ilvl="2" w:tplc="0402001B" w:tentative="1">
      <w:start w:val="1"/>
      <w:numFmt w:val="lowerRoman"/>
      <w:lvlText w:val="%3."/>
      <w:lvlJc w:val="right"/>
      <w:pPr>
        <w:ind w:left="2955" w:hanging="180"/>
      </w:pPr>
    </w:lvl>
    <w:lvl w:ilvl="3" w:tplc="0402000F" w:tentative="1">
      <w:start w:val="1"/>
      <w:numFmt w:val="decimal"/>
      <w:lvlText w:val="%4."/>
      <w:lvlJc w:val="left"/>
      <w:pPr>
        <w:ind w:left="3675" w:hanging="360"/>
      </w:pPr>
    </w:lvl>
    <w:lvl w:ilvl="4" w:tplc="04020019" w:tentative="1">
      <w:start w:val="1"/>
      <w:numFmt w:val="lowerLetter"/>
      <w:lvlText w:val="%5."/>
      <w:lvlJc w:val="left"/>
      <w:pPr>
        <w:ind w:left="4395" w:hanging="360"/>
      </w:pPr>
    </w:lvl>
    <w:lvl w:ilvl="5" w:tplc="0402001B" w:tentative="1">
      <w:start w:val="1"/>
      <w:numFmt w:val="lowerRoman"/>
      <w:lvlText w:val="%6."/>
      <w:lvlJc w:val="right"/>
      <w:pPr>
        <w:ind w:left="5115" w:hanging="180"/>
      </w:pPr>
    </w:lvl>
    <w:lvl w:ilvl="6" w:tplc="0402000F" w:tentative="1">
      <w:start w:val="1"/>
      <w:numFmt w:val="decimal"/>
      <w:lvlText w:val="%7."/>
      <w:lvlJc w:val="left"/>
      <w:pPr>
        <w:ind w:left="5835" w:hanging="360"/>
      </w:pPr>
    </w:lvl>
    <w:lvl w:ilvl="7" w:tplc="04020019" w:tentative="1">
      <w:start w:val="1"/>
      <w:numFmt w:val="lowerLetter"/>
      <w:lvlText w:val="%8."/>
      <w:lvlJc w:val="left"/>
      <w:pPr>
        <w:ind w:left="6555" w:hanging="360"/>
      </w:pPr>
    </w:lvl>
    <w:lvl w:ilvl="8" w:tplc="0402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8" w15:restartNumberingAfterBreak="0">
    <w:nsid w:val="16BD10E7"/>
    <w:multiLevelType w:val="hybridMultilevel"/>
    <w:tmpl w:val="5142A4D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421EAA"/>
    <w:multiLevelType w:val="hybridMultilevel"/>
    <w:tmpl w:val="130E6AE2"/>
    <w:lvl w:ilvl="0" w:tplc="321471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AA73336"/>
    <w:multiLevelType w:val="hybridMultilevel"/>
    <w:tmpl w:val="649C4ED6"/>
    <w:lvl w:ilvl="0" w:tplc="637C29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E711E7C"/>
    <w:multiLevelType w:val="hybridMultilevel"/>
    <w:tmpl w:val="0584018C"/>
    <w:lvl w:ilvl="0" w:tplc="4906F290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26B93C40"/>
    <w:multiLevelType w:val="hybridMultilevel"/>
    <w:tmpl w:val="A6BC2A46"/>
    <w:lvl w:ilvl="0" w:tplc="9F82E4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D6004D1"/>
    <w:multiLevelType w:val="hybridMultilevel"/>
    <w:tmpl w:val="D668FF98"/>
    <w:lvl w:ilvl="0" w:tplc="4FA86C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E2A357A"/>
    <w:multiLevelType w:val="multilevel"/>
    <w:tmpl w:val="4C5848F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4472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15" w15:restartNumberingAfterBreak="0">
    <w:nsid w:val="31C92572"/>
    <w:multiLevelType w:val="hybridMultilevel"/>
    <w:tmpl w:val="D962392E"/>
    <w:lvl w:ilvl="0" w:tplc="35BCC46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367B52CA"/>
    <w:multiLevelType w:val="hybridMultilevel"/>
    <w:tmpl w:val="2C701ED4"/>
    <w:lvl w:ilvl="0" w:tplc="862CAA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CC507D2"/>
    <w:multiLevelType w:val="hybridMultilevel"/>
    <w:tmpl w:val="BD8C3174"/>
    <w:lvl w:ilvl="0" w:tplc="789C92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24B7EF7"/>
    <w:multiLevelType w:val="hybridMultilevel"/>
    <w:tmpl w:val="CEBC9ACA"/>
    <w:lvl w:ilvl="0" w:tplc="AFFE20DA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2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25A362F"/>
    <w:multiLevelType w:val="hybridMultilevel"/>
    <w:tmpl w:val="2854AC62"/>
    <w:lvl w:ilvl="0" w:tplc="DC625854">
      <w:start w:val="1"/>
      <w:numFmt w:val="decimal"/>
      <w:lvlText w:val="%1."/>
      <w:lvlJc w:val="left"/>
      <w:pPr>
        <w:ind w:left="148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208" w:hanging="360"/>
      </w:pPr>
    </w:lvl>
    <w:lvl w:ilvl="2" w:tplc="0402001B" w:tentative="1">
      <w:start w:val="1"/>
      <w:numFmt w:val="lowerRoman"/>
      <w:lvlText w:val="%3."/>
      <w:lvlJc w:val="right"/>
      <w:pPr>
        <w:ind w:left="2928" w:hanging="180"/>
      </w:pPr>
    </w:lvl>
    <w:lvl w:ilvl="3" w:tplc="0402000F" w:tentative="1">
      <w:start w:val="1"/>
      <w:numFmt w:val="decimal"/>
      <w:lvlText w:val="%4."/>
      <w:lvlJc w:val="left"/>
      <w:pPr>
        <w:ind w:left="3648" w:hanging="360"/>
      </w:pPr>
    </w:lvl>
    <w:lvl w:ilvl="4" w:tplc="04020019" w:tentative="1">
      <w:start w:val="1"/>
      <w:numFmt w:val="lowerLetter"/>
      <w:lvlText w:val="%5."/>
      <w:lvlJc w:val="left"/>
      <w:pPr>
        <w:ind w:left="4368" w:hanging="360"/>
      </w:pPr>
    </w:lvl>
    <w:lvl w:ilvl="5" w:tplc="0402001B" w:tentative="1">
      <w:start w:val="1"/>
      <w:numFmt w:val="lowerRoman"/>
      <w:lvlText w:val="%6."/>
      <w:lvlJc w:val="right"/>
      <w:pPr>
        <w:ind w:left="5088" w:hanging="180"/>
      </w:pPr>
    </w:lvl>
    <w:lvl w:ilvl="6" w:tplc="0402000F" w:tentative="1">
      <w:start w:val="1"/>
      <w:numFmt w:val="decimal"/>
      <w:lvlText w:val="%7."/>
      <w:lvlJc w:val="left"/>
      <w:pPr>
        <w:ind w:left="5808" w:hanging="360"/>
      </w:pPr>
    </w:lvl>
    <w:lvl w:ilvl="7" w:tplc="04020019" w:tentative="1">
      <w:start w:val="1"/>
      <w:numFmt w:val="lowerLetter"/>
      <w:lvlText w:val="%8."/>
      <w:lvlJc w:val="left"/>
      <w:pPr>
        <w:ind w:left="6528" w:hanging="360"/>
      </w:pPr>
    </w:lvl>
    <w:lvl w:ilvl="8" w:tplc="0402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20" w15:restartNumberingAfterBreak="0">
    <w:nsid w:val="4BB057E1"/>
    <w:multiLevelType w:val="hybridMultilevel"/>
    <w:tmpl w:val="BD422040"/>
    <w:lvl w:ilvl="0" w:tplc="44E46E8E">
      <w:start w:val="1"/>
      <w:numFmt w:val="decimal"/>
      <w:lvlText w:val="%1."/>
      <w:lvlJc w:val="left"/>
      <w:pPr>
        <w:ind w:left="1069" w:hanging="360"/>
      </w:pPr>
      <w:rPr>
        <w:rFonts w:ascii="Calibri" w:hAnsi="Calibri" w:cs="font227" w:hint="default"/>
        <w:sz w:val="22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C8969DF"/>
    <w:multiLevelType w:val="multilevel"/>
    <w:tmpl w:val="4028BDD2"/>
    <w:lvl w:ilvl="0">
      <w:start w:val="1"/>
      <w:numFmt w:val="decimal"/>
      <w:lvlText w:val="%1."/>
      <w:lvlJc w:val="left"/>
      <w:pPr>
        <w:ind w:left="546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82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5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9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6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98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70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06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784" w:hanging="1800"/>
      </w:pPr>
      <w:rPr>
        <w:rFonts w:hint="default"/>
      </w:rPr>
    </w:lvl>
  </w:abstractNum>
  <w:abstractNum w:abstractNumId="22" w15:restartNumberingAfterBreak="0">
    <w:nsid w:val="4CAA6647"/>
    <w:multiLevelType w:val="multilevel"/>
    <w:tmpl w:val="E70C363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DFA27B7"/>
    <w:multiLevelType w:val="hybridMultilevel"/>
    <w:tmpl w:val="08669AAE"/>
    <w:lvl w:ilvl="0" w:tplc="C0DEA3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E8767B9"/>
    <w:multiLevelType w:val="hybridMultilevel"/>
    <w:tmpl w:val="09DC944E"/>
    <w:lvl w:ilvl="0" w:tplc="D7662594">
      <w:start w:val="1"/>
      <w:numFmt w:val="decimal"/>
      <w:lvlText w:val="(%1)"/>
      <w:lvlJc w:val="left"/>
      <w:pPr>
        <w:ind w:left="171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070" w:hanging="360"/>
      </w:pPr>
    </w:lvl>
    <w:lvl w:ilvl="2" w:tplc="0402001B" w:tentative="1">
      <w:start w:val="1"/>
      <w:numFmt w:val="lowerRoman"/>
      <w:lvlText w:val="%3."/>
      <w:lvlJc w:val="right"/>
      <w:pPr>
        <w:ind w:left="2790" w:hanging="180"/>
      </w:pPr>
    </w:lvl>
    <w:lvl w:ilvl="3" w:tplc="0402000F" w:tentative="1">
      <w:start w:val="1"/>
      <w:numFmt w:val="decimal"/>
      <w:lvlText w:val="%4."/>
      <w:lvlJc w:val="left"/>
      <w:pPr>
        <w:ind w:left="3510" w:hanging="360"/>
      </w:pPr>
    </w:lvl>
    <w:lvl w:ilvl="4" w:tplc="04020019" w:tentative="1">
      <w:start w:val="1"/>
      <w:numFmt w:val="lowerLetter"/>
      <w:lvlText w:val="%5."/>
      <w:lvlJc w:val="left"/>
      <w:pPr>
        <w:ind w:left="4230" w:hanging="360"/>
      </w:pPr>
    </w:lvl>
    <w:lvl w:ilvl="5" w:tplc="0402001B" w:tentative="1">
      <w:start w:val="1"/>
      <w:numFmt w:val="lowerRoman"/>
      <w:lvlText w:val="%6."/>
      <w:lvlJc w:val="right"/>
      <w:pPr>
        <w:ind w:left="4950" w:hanging="180"/>
      </w:pPr>
    </w:lvl>
    <w:lvl w:ilvl="6" w:tplc="0402000F" w:tentative="1">
      <w:start w:val="1"/>
      <w:numFmt w:val="decimal"/>
      <w:lvlText w:val="%7."/>
      <w:lvlJc w:val="left"/>
      <w:pPr>
        <w:ind w:left="5670" w:hanging="360"/>
      </w:pPr>
    </w:lvl>
    <w:lvl w:ilvl="7" w:tplc="04020019" w:tentative="1">
      <w:start w:val="1"/>
      <w:numFmt w:val="lowerLetter"/>
      <w:lvlText w:val="%8."/>
      <w:lvlJc w:val="left"/>
      <w:pPr>
        <w:ind w:left="6390" w:hanging="360"/>
      </w:pPr>
    </w:lvl>
    <w:lvl w:ilvl="8" w:tplc="0402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5" w15:restartNumberingAfterBreak="0">
    <w:nsid w:val="50580383"/>
    <w:multiLevelType w:val="hybridMultilevel"/>
    <w:tmpl w:val="04DEFAA8"/>
    <w:lvl w:ilvl="0" w:tplc="727ECABC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509" w:hanging="360"/>
      </w:pPr>
    </w:lvl>
    <w:lvl w:ilvl="2" w:tplc="0402001B" w:tentative="1">
      <w:start w:val="1"/>
      <w:numFmt w:val="lowerRoman"/>
      <w:lvlText w:val="%3."/>
      <w:lvlJc w:val="right"/>
      <w:pPr>
        <w:ind w:left="3229" w:hanging="180"/>
      </w:pPr>
    </w:lvl>
    <w:lvl w:ilvl="3" w:tplc="0402000F" w:tentative="1">
      <w:start w:val="1"/>
      <w:numFmt w:val="decimal"/>
      <w:lvlText w:val="%4."/>
      <w:lvlJc w:val="left"/>
      <w:pPr>
        <w:ind w:left="3949" w:hanging="360"/>
      </w:pPr>
    </w:lvl>
    <w:lvl w:ilvl="4" w:tplc="04020019" w:tentative="1">
      <w:start w:val="1"/>
      <w:numFmt w:val="lowerLetter"/>
      <w:lvlText w:val="%5."/>
      <w:lvlJc w:val="left"/>
      <w:pPr>
        <w:ind w:left="4669" w:hanging="360"/>
      </w:pPr>
    </w:lvl>
    <w:lvl w:ilvl="5" w:tplc="0402001B" w:tentative="1">
      <w:start w:val="1"/>
      <w:numFmt w:val="lowerRoman"/>
      <w:lvlText w:val="%6."/>
      <w:lvlJc w:val="right"/>
      <w:pPr>
        <w:ind w:left="5389" w:hanging="180"/>
      </w:pPr>
    </w:lvl>
    <w:lvl w:ilvl="6" w:tplc="0402000F" w:tentative="1">
      <w:start w:val="1"/>
      <w:numFmt w:val="decimal"/>
      <w:lvlText w:val="%7."/>
      <w:lvlJc w:val="left"/>
      <w:pPr>
        <w:ind w:left="6109" w:hanging="360"/>
      </w:pPr>
    </w:lvl>
    <w:lvl w:ilvl="7" w:tplc="04020019" w:tentative="1">
      <w:start w:val="1"/>
      <w:numFmt w:val="lowerLetter"/>
      <w:lvlText w:val="%8."/>
      <w:lvlJc w:val="left"/>
      <w:pPr>
        <w:ind w:left="6829" w:hanging="360"/>
      </w:pPr>
    </w:lvl>
    <w:lvl w:ilvl="8" w:tplc="0402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6" w15:restartNumberingAfterBreak="0">
    <w:nsid w:val="55381459"/>
    <w:multiLevelType w:val="hybridMultilevel"/>
    <w:tmpl w:val="69B6E9CE"/>
    <w:lvl w:ilvl="0" w:tplc="458A304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8D94AB6"/>
    <w:multiLevelType w:val="hybridMultilevel"/>
    <w:tmpl w:val="5218F86E"/>
    <w:lvl w:ilvl="0" w:tplc="13E816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5BE53862"/>
    <w:multiLevelType w:val="hybridMultilevel"/>
    <w:tmpl w:val="1CAE8E86"/>
    <w:lvl w:ilvl="0" w:tplc="E7E870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5BE93783"/>
    <w:multiLevelType w:val="multilevel"/>
    <w:tmpl w:val="567AF71A"/>
    <w:lvl w:ilvl="0">
      <w:start w:val="12"/>
      <w:numFmt w:val="decimal"/>
      <w:lvlText w:val="%1."/>
      <w:lvlJc w:val="left"/>
      <w:pPr>
        <w:ind w:left="475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331" w:hanging="48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5824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30" w15:restartNumberingAfterBreak="0">
    <w:nsid w:val="5CC94872"/>
    <w:multiLevelType w:val="hybridMultilevel"/>
    <w:tmpl w:val="93A23A14"/>
    <w:lvl w:ilvl="0" w:tplc="89923C20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5DC05CBA"/>
    <w:multiLevelType w:val="hybridMultilevel"/>
    <w:tmpl w:val="66BA4620"/>
    <w:lvl w:ilvl="0" w:tplc="D71288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5EC030B5"/>
    <w:multiLevelType w:val="hybridMultilevel"/>
    <w:tmpl w:val="EA3EF444"/>
    <w:lvl w:ilvl="0" w:tplc="A98E39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62535C0E"/>
    <w:multiLevelType w:val="hybridMultilevel"/>
    <w:tmpl w:val="1C287068"/>
    <w:lvl w:ilvl="0" w:tplc="F4E6AF4A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4" w15:restartNumberingAfterBreak="0">
    <w:nsid w:val="670C0765"/>
    <w:multiLevelType w:val="hybridMultilevel"/>
    <w:tmpl w:val="637E5222"/>
    <w:lvl w:ilvl="0" w:tplc="E68620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69B80000"/>
    <w:multiLevelType w:val="hybridMultilevel"/>
    <w:tmpl w:val="30BCF412"/>
    <w:lvl w:ilvl="0" w:tplc="09D6C6E4">
      <w:start w:val="1"/>
      <w:numFmt w:val="decimal"/>
      <w:lvlText w:val="§ %1."/>
      <w:lvlJc w:val="left"/>
      <w:pPr>
        <w:ind w:left="1353" w:hanging="360"/>
      </w:pPr>
      <w:rPr>
        <w:rFonts w:cs="Times New Roman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1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43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15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87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59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31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03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750" w:hanging="180"/>
      </w:pPr>
      <w:rPr>
        <w:rFonts w:cs="Times New Roman"/>
      </w:rPr>
    </w:lvl>
  </w:abstractNum>
  <w:abstractNum w:abstractNumId="36" w15:restartNumberingAfterBreak="0">
    <w:nsid w:val="69BF051F"/>
    <w:multiLevelType w:val="hybridMultilevel"/>
    <w:tmpl w:val="DF9049B2"/>
    <w:lvl w:ilvl="0" w:tplc="040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DE2B72"/>
    <w:multiLevelType w:val="hybridMultilevel"/>
    <w:tmpl w:val="F8B6211C"/>
    <w:lvl w:ilvl="0" w:tplc="D076E19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6B4C07C9"/>
    <w:multiLevelType w:val="hybridMultilevel"/>
    <w:tmpl w:val="29341802"/>
    <w:lvl w:ilvl="0" w:tplc="0FB87F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6ECE15C4"/>
    <w:multiLevelType w:val="hybridMultilevel"/>
    <w:tmpl w:val="C840EC96"/>
    <w:lvl w:ilvl="0" w:tplc="B6C0766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0" w15:restartNumberingAfterBreak="0">
    <w:nsid w:val="6F6C5477"/>
    <w:multiLevelType w:val="hybridMultilevel"/>
    <w:tmpl w:val="F3721198"/>
    <w:lvl w:ilvl="0" w:tplc="69FC86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70C45515"/>
    <w:multiLevelType w:val="hybridMultilevel"/>
    <w:tmpl w:val="F7E6B47C"/>
    <w:lvl w:ilvl="0" w:tplc="665E9C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77721B17"/>
    <w:multiLevelType w:val="hybridMultilevel"/>
    <w:tmpl w:val="ABD6AC3E"/>
    <w:lvl w:ilvl="0" w:tplc="8F320D8A">
      <w:start w:val="1"/>
      <w:numFmt w:val="bullet"/>
      <w:lvlText w:val="-"/>
      <w:lvlJc w:val="left"/>
      <w:pPr>
        <w:ind w:left="112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9" w:hanging="360"/>
      </w:pPr>
      <w:rPr>
        <w:rFonts w:ascii="Wingdings" w:hAnsi="Wingdings" w:hint="default"/>
      </w:rPr>
    </w:lvl>
  </w:abstractNum>
  <w:abstractNum w:abstractNumId="43" w15:restartNumberingAfterBreak="0">
    <w:nsid w:val="78220CE8"/>
    <w:multiLevelType w:val="hybridMultilevel"/>
    <w:tmpl w:val="840AF530"/>
    <w:lvl w:ilvl="0" w:tplc="0218CD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E141594"/>
    <w:multiLevelType w:val="hybridMultilevel"/>
    <w:tmpl w:val="4B7060EE"/>
    <w:lvl w:ilvl="0" w:tplc="91EED2FA">
      <w:start w:val="2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0" w:hanging="360"/>
      </w:pPr>
    </w:lvl>
    <w:lvl w:ilvl="2" w:tplc="0402001B" w:tentative="1">
      <w:start w:val="1"/>
      <w:numFmt w:val="lowerRoman"/>
      <w:lvlText w:val="%3."/>
      <w:lvlJc w:val="right"/>
      <w:pPr>
        <w:ind w:left="2500" w:hanging="180"/>
      </w:pPr>
    </w:lvl>
    <w:lvl w:ilvl="3" w:tplc="0402000F" w:tentative="1">
      <w:start w:val="1"/>
      <w:numFmt w:val="decimal"/>
      <w:lvlText w:val="%4."/>
      <w:lvlJc w:val="left"/>
      <w:pPr>
        <w:ind w:left="3220" w:hanging="360"/>
      </w:pPr>
    </w:lvl>
    <w:lvl w:ilvl="4" w:tplc="04020019" w:tentative="1">
      <w:start w:val="1"/>
      <w:numFmt w:val="lowerLetter"/>
      <w:lvlText w:val="%5."/>
      <w:lvlJc w:val="left"/>
      <w:pPr>
        <w:ind w:left="3940" w:hanging="360"/>
      </w:pPr>
    </w:lvl>
    <w:lvl w:ilvl="5" w:tplc="0402001B" w:tentative="1">
      <w:start w:val="1"/>
      <w:numFmt w:val="lowerRoman"/>
      <w:lvlText w:val="%6."/>
      <w:lvlJc w:val="right"/>
      <w:pPr>
        <w:ind w:left="4660" w:hanging="180"/>
      </w:pPr>
    </w:lvl>
    <w:lvl w:ilvl="6" w:tplc="0402000F" w:tentative="1">
      <w:start w:val="1"/>
      <w:numFmt w:val="decimal"/>
      <w:lvlText w:val="%7."/>
      <w:lvlJc w:val="left"/>
      <w:pPr>
        <w:ind w:left="5380" w:hanging="360"/>
      </w:pPr>
    </w:lvl>
    <w:lvl w:ilvl="7" w:tplc="04020019" w:tentative="1">
      <w:start w:val="1"/>
      <w:numFmt w:val="lowerLetter"/>
      <w:lvlText w:val="%8."/>
      <w:lvlJc w:val="left"/>
      <w:pPr>
        <w:ind w:left="6100" w:hanging="360"/>
      </w:pPr>
    </w:lvl>
    <w:lvl w:ilvl="8" w:tplc="0402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9"/>
  </w:num>
  <w:num w:numId="5">
    <w:abstractNumId w:val="42"/>
  </w:num>
  <w:num w:numId="6">
    <w:abstractNumId w:val="41"/>
  </w:num>
  <w:num w:numId="7">
    <w:abstractNumId w:val="15"/>
  </w:num>
  <w:num w:numId="8">
    <w:abstractNumId w:val="21"/>
  </w:num>
  <w:num w:numId="9">
    <w:abstractNumId w:val="3"/>
  </w:num>
  <w:num w:numId="10">
    <w:abstractNumId w:val="5"/>
  </w:num>
  <w:num w:numId="11">
    <w:abstractNumId w:val="10"/>
  </w:num>
  <w:num w:numId="12">
    <w:abstractNumId w:val="39"/>
  </w:num>
  <w:num w:numId="13">
    <w:abstractNumId w:val="11"/>
  </w:num>
  <w:num w:numId="14">
    <w:abstractNumId w:val="33"/>
  </w:num>
  <w:num w:numId="15">
    <w:abstractNumId w:val="36"/>
  </w:num>
  <w:num w:numId="16">
    <w:abstractNumId w:val="26"/>
  </w:num>
  <w:num w:numId="17">
    <w:abstractNumId w:val="35"/>
  </w:num>
  <w:num w:numId="18">
    <w:abstractNumId w:val="22"/>
  </w:num>
  <w:num w:numId="19">
    <w:abstractNumId w:val="44"/>
  </w:num>
  <w:num w:numId="20">
    <w:abstractNumId w:val="38"/>
  </w:num>
  <w:num w:numId="21">
    <w:abstractNumId w:val="25"/>
  </w:num>
  <w:num w:numId="22">
    <w:abstractNumId w:val="30"/>
  </w:num>
  <w:num w:numId="23">
    <w:abstractNumId w:val="24"/>
  </w:num>
  <w:num w:numId="24">
    <w:abstractNumId w:val="9"/>
  </w:num>
  <w:num w:numId="25">
    <w:abstractNumId w:val="34"/>
  </w:num>
  <w:num w:numId="26">
    <w:abstractNumId w:val="17"/>
  </w:num>
  <w:num w:numId="27">
    <w:abstractNumId w:val="13"/>
  </w:num>
  <w:num w:numId="28">
    <w:abstractNumId w:val="29"/>
  </w:num>
  <w:num w:numId="29">
    <w:abstractNumId w:val="28"/>
  </w:num>
  <w:num w:numId="30">
    <w:abstractNumId w:val="32"/>
  </w:num>
  <w:num w:numId="31">
    <w:abstractNumId w:val="37"/>
  </w:num>
  <w:num w:numId="32">
    <w:abstractNumId w:val="8"/>
  </w:num>
  <w:num w:numId="33">
    <w:abstractNumId w:val="4"/>
  </w:num>
  <w:num w:numId="34">
    <w:abstractNumId w:val="31"/>
  </w:num>
  <w:num w:numId="35">
    <w:abstractNumId w:val="6"/>
  </w:num>
  <w:num w:numId="36">
    <w:abstractNumId w:val="43"/>
  </w:num>
  <w:num w:numId="37">
    <w:abstractNumId w:val="12"/>
  </w:num>
  <w:num w:numId="38">
    <w:abstractNumId w:val="27"/>
  </w:num>
  <w:num w:numId="39">
    <w:abstractNumId w:val="18"/>
  </w:num>
  <w:num w:numId="40">
    <w:abstractNumId w:val="7"/>
  </w:num>
  <w:num w:numId="41">
    <w:abstractNumId w:val="14"/>
  </w:num>
  <w:num w:numId="42">
    <w:abstractNumId w:val="20"/>
  </w:num>
  <w:num w:numId="43">
    <w:abstractNumId w:val="16"/>
  </w:num>
  <w:num w:numId="44">
    <w:abstractNumId w:val="23"/>
  </w:num>
  <w:num w:numId="45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100"/>
    <w:rsid w:val="0012629F"/>
    <w:rsid w:val="00145131"/>
    <w:rsid w:val="001815A5"/>
    <w:rsid w:val="002C3118"/>
    <w:rsid w:val="002D4104"/>
    <w:rsid w:val="00346035"/>
    <w:rsid w:val="00384819"/>
    <w:rsid w:val="003C7C27"/>
    <w:rsid w:val="003F6D69"/>
    <w:rsid w:val="003F6E1E"/>
    <w:rsid w:val="0045290C"/>
    <w:rsid w:val="004C2AE8"/>
    <w:rsid w:val="004E4E79"/>
    <w:rsid w:val="00580DB5"/>
    <w:rsid w:val="005866B1"/>
    <w:rsid w:val="005D08E2"/>
    <w:rsid w:val="006A6043"/>
    <w:rsid w:val="00745058"/>
    <w:rsid w:val="007D0B6D"/>
    <w:rsid w:val="007E0100"/>
    <w:rsid w:val="007E6A45"/>
    <w:rsid w:val="00810271"/>
    <w:rsid w:val="008A1626"/>
    <w:rsid w:val="008E2FDC"/>
    <w:rsid w:val="00942E79"/>
    <w:rsid w:val="009612FB"/>
    <w:rsid w:val="009F1B75"/>
    <w:rsid w:val="00A96C78"/>
    <w:rsid w:val="00B22B82"/>
    <w:rsid w:val="00B24563"/>
    <w:rsid w:val="00B62489"/>
    <w:rsid w:val="00B847ED"/>
    <w:rsid w:val="00C43777"/>
    <w:rsid w:val="00CA4A50"/>
    <w:rsid w:val="00D3262D"/>
    <w:rsid w:val="00D83A86"/>
    <w:rsid w:val="00DB010C"/>
    <w:rsid w:val="00DB2551"/>
    <w:rsid w:val="00E2019E"/>
    <w:rsid w:val="00E257AE"/>
    <w:rsid w:val="00E90256"/>
    <w:rsid w:val="00ED0B78"/>
    <w:rsid w:val="00EF203D"/>
    <w:rsid w:val="00F63707"/>
    <w:rsid w:val="00F70A80"/>
    <w:rsid w:val="00F8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F866BBF-3E86-4A46-9C31-F8D45B116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link w:val="Heading1Char"/>
    <w:qFormat/>
    <w:rsid w:val="005D08E2"/>
    <w:pPr>
      <w:keepNext/>
      <w:numPr>
        <w:numId w:val="1"/>
      </w:numPr>
      <w:suppressLineNumbers/>
      <w:suppressAutoHyphens/>
      <w:spacing w:before="240" w:after="0" w:line="100" w:lineRule="atLeast"/>
      <w:jc w:val="both"/>
      <w:outlineLvl w:val="0"/>
    </w:pPr>
    <w:rPr>
      <w:rFonts w:ascii="Arial" w:eastAsia="Times New Roman" w:hAnsi="Arial" w:cs="Times New Roman"/>
      <w:b/>
      <w:caps/>
      <w:color w:val="0000FF"/>
      <w:sz w:val="28"/>
      <w:szCs w:val="28"/>
      <w:lang w:val="en-GB" w:eastAsia="ar-SA"/>
    </w:rPr>
  </w:style>
  <w:style w:type="paragraph" w:styleId="Heading2">
    <w:name w:val="heading 2"/>
    <w:basedOn w:val="Normal"/>
    <w:next w:val="BodyText"/>
    <w:link w:val="Heading2Char"/>
    <w:qFormat/>
    <w:rsid w:val="005D08E2"/>
    <w:pPr>
      <w:keepNext/>
      <w:numPr>
        <w:ilvl w:val="1"/>
        <w:numId w:val="1"/>
      </w:numPr>
      <w:suppressAutoHyphens/>
      <w:spacing w:after="240" w:line="100" w:lineRule="atLeast"/>
      <w:jc w:val="both"/>
      <w:outlineLvl w:val="1"/>
    </w:pPr>
    <w:rPr>
      <w:rFonts w:ascii="Arial" w:eastAsia="Times New Roman" w:hAnsi="Arial" w:cs="Times New Roman"/>
      <w:b/>
      <w:bCs/>
      <w:smallCaps/>
      <w:color w:val="0000FF"/>
      <w:sz w:val="24"/>
      <w:szCs w:val="24"/>
      <w:lang w:val="en-GB" w:eastAsia="ar-SA"/>
    </w:rPr>
  </w:style>
  <w:style w:type="paragraph" w:styleId="Heading3">
    <w:name w:val="heading 3"/>
    <w:basedOn w:val="Normal"/>
    <w:next w:val="BodyText"/>
    <w:link w:val="Heading3Char"/>
    <w:qFormat/>
    <w:rsid w:val="005D08E2"/>
    <w:pPr>
      <w:keepNext/>
      <w:numPr>
        <w:ilvl w:val="2"/>
        <w:numId w:val="1"/>
      </w:numPr>
      <w:suppressAutoHyphens/>
      <w:spacing w:after="240" w:line="100" w:lineRule="atLeast"/>
      <w:jc w:val="both"/>
      <w:outlineLvl w:val="2"/>
    </w:pPr>
    <w:rPr>
      <w:rFonts w:ascii="Arial" w:eastAsia="Times New Roman" w:hAnsi="Arial" w:cs="Times New Roman"/>
      <w:b/>
      <w:bCs/>
      <w:color w:val="0000FF"/>
      <w:sz w:val="28"/>
      <w:szCs w:val="28"/>
      <w:lang w:val="en-GB" w:eastAsia="ar-SA"/>
    </w:rPr>
  </w:style>
  <w:style w:type="paragraph" w:styleId="Heading4">
    <w:name w:val="heading 4"/>
    <w:basedOn w:val="Normal"/>
    <w:next w:val="BodyText"/>
    <w:link w:val="Heading4Char"/>
    <w:qFormat/>
    <w:rsid w:val="005D08E2"/>
    <w:pPr>
      <w:keepNext/>
      <w:numPr>
        <w:ilvl w:val="3"/>
        <w:numId w:val="1"/>
      </w:numPr>
      <w:suppressAutoHyphens/>
      <w:spacing w:before="240" w:after="240" w:line="100" w:lineRule="atLeast"/>
      <w:jc w:val="both"/>
      <w:outlineLvl w:val="3"/>
    </w:pPr>
    <w:rPr>
      <w:rFonts w:ascii="Arial" w:eastAsia="Times New Roman" w:hAnsi="Arial" w:cs="Times New Roman"/>
      <w:b/>
      <w:color w:val="0000FF"/>
      <w:szCs w:val="20"/>
      <w:lang w:val="en-GB" w:eastAsia="ar-SA"/>
    </w:rPr>
  </w:style>
  <w:style w:type="paragraph" w:styleId="Heading5">
    <w:name w:val="heading 5"/>
    <w:basedOn w:val="Normal"/>
    <w:next w:val="BodyText"/>
    <w:link w:val="Heading5Char"/>
    <w:qFormat/>
    <w:rsid w:val="005D08E2"/>
    <w:pPr>
      <w:numPr>
        <w:ilvl w:val="4"/>
        <w:numId w:val="1"/>
      </w:numPr>
      <w:suppressAutoHyphens/>
      <w:spacing w:before="240" w:after="60" w:line="100" w:lineRule="atLeast"/>
      <w:jc w:val="both"/>
      <w:outlineLvl w:val="4"/>
    </w:pPr>
    <w:rPr>
      <w:rFonts w:ascii="Arial" w:eastAsia="Times New Roman" w:hAnsi="Arial" w:cs="Times New Roman"/>
      <w:b/>
      <w:color w:val="FF0000"/>
      <w:szCs w:val="20"/>
      <w:lang w:val="en-GB" w:eastAsia="ar-SA"/>
    </w:rPr>
  </w:style>
  <w:style w:type="paragraph" w:styleId="Heading6">
    <w:name w:val="heading 6"/>
    <w:basedOn w:val="Normal"/>
    <w:next w:val="BodyText"/>
    <w:link w:val="Heading6Char"/>
    <w:qFormat/>
    <w:rsid w:val="005D08E2"/>
    <w:pPr>
      <w:keepNext/>
      <w:numPr>
        <w:ilvl w:val="5"/>
        <w:numId w:val="1"/>
      </w:numPr>
      <w:suppressAutoHyphens/>
      <w:spacing w:after="0" w:line="100" w:lineRule="atLeast"/>
      <w:jc w:val="center"/>
      <w:outlineLvl w:val="5"/>
    </w:pPr>
    <w:rPr>
      <w:rFonts w:ascii="Times New Roman" w:eastAsia="Times New Roman" w:hAnsi="Times New Roman" w:cs="Times New Roman"/>
      <w:b/>
      <w:bCs/>
      <w:sz w:val="32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0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0100"/>
  </w:style>
  <w:style w:type="character" w:customStyle="1" w:styleId="Heading1Char">
    <w:name w:val="Heading 1 Char"/>
    <w:basedOn w:val="DefaultParagraphFont"/>
    <w:link w:val="Heading1"/>
    <w:rsid w:val="005D08E2"/>
    <w:rPr>
      <w:rFonts w:ascii="Arial" w:eastAsia="Times New Roman" w:hAnsi="Arial" w:cs="Times New Roman"/>
      <w:b/>
      <w:caps/>
      <w:color w:val="0000FF"/>
      <w:sz w:val="28"/>
      <w:szCs w:val="28"/>
      <w:lang w:val="en-GB" w:eastAsia="ar-SA"/>
    </w:rPr>
  </w:style>
  <w:style w:type="character" w:customStyle="1" w:styleId="Heading2Char">
    <w:name w:val="Heading 2 Char"/>
    <w:basedOn w:val="DefaultParagraphFont"/>
    <w:link w:val="Heading2"/>
    <w:rsid w:val="005D08E2"/>
    <w:rPr>
      <w:rFonts w:ascii="Arial" w:eastAsia="Times New Roman" w:hAnsi="Arial" w:cs="Times New Roman"/>
      <w:b/>
      <w:bCs/>
      <w:smallCaps/>
      <w:color w:val="0000FF"/>
      <w:sz w:val="24"/>
      <w:szCs w:val="24"/>
      <w:lang w:val="en-GB" w:eastAsia="ar-SA"/>
    </w:rPr>
  </w:style>
  <w:style w:type="character" w:customStyle="1" w:styleId="Heading3Char">
    <w:name w:val="Heading 3 Char"/>
    <w:basedOn w:val="DefaultParagraphFont"/>
    <w:link w:val="Heading3"/>
    <w:rsid w:val="005D08E2"/>
    <w:rPr>
      <w:rFonts w:ascii="Arial" w:eastAsia="Times New Roman" w:hAnsi="Arial" w:cs="Times New Roman"/>
      <w:b/>
      <w:bCs/>
      <w:color w:val="0000FF"/>
      <w:sz w:val="28"/>
      <w:szCs w:val="28"/>
      <w:lang w:val="en-GB" w:eastAsia="ar-SA"/>
    </w:rPr>
  </w:style>
  <w:style w:type="character" w:customStyle="1" w:styleId="Heading4Char">
    <w:name w:val="Heading 4 Char"/>
    <w:basedOn w:val="DefaultParagraphFont"/>
    <w:link w:val="Heading4"/>
    <w:rsid w:val="005D08E2"/>
    <w:rPr>
      <w:rFonts w:ascii="Arial" w:eastAsia="Times New Roman" w:hAnsi="Arial" w:cs="Times New Roman"/>
      <w:b/>
      <w:color w:val="0000FF"/>
      <w:szCs w:val="20"/>
      <w:lang w:val="en-GB" w:eastAsia="ar-SA"/>
    </w:rPr>
  </w:style>
  <w:style w:type="character" w:customStyle="1" w:styleId="Heading5Char">
    <w:name w:val="Heading 5 Char"/>
    <w:basedOn w:val="DefaultParagraphFont"/>
    <w:link w:val="Heading5"/>
    <w:rsid w:val="005D08E2"/>
    <w:rPr>
      <w:rFonts w:ascii="Arial" w:eastAsia="Times New Roman" w:hAnsi="Arial" w:cs="Times New Roman"/>
      <w:b/>
      <w:color w:val="FF0000"/>
      <w:szCs w:val="20"/>
      <w:lang w:val="en-GB" w:eastAsia="ar-SA"/>
    </w:rPr>
  </w:style>
  <w:style w:type="character" w:customStyle="1" w:styleId="Heading6Char">
    <w:name w:val="Heading 6 Char"/>
    <w:basedOn w:val="DefaultParagraphFont"/>
    <w:link w:val="Heading6"/>
    <w:rsid w:val="005D08E2"/>
    <w:rPr>
      <w:rFonts w:ascii="Times New Roman" w:eastAsia="Times New Roman" w:hAnsi="Times New Roman" w:cs="Times New Roman"/>
      <w:b/>
      <w:bCs/>
      <w:sz w:val="32"/>
      <w:szCs w:val="20"/>
      <w:lang w:eastAsia="ar-SA"/>
    </w:rPr>
  </w:style>
  <w:style w:type="character" w:customStyle="1" w:styleId="WW8Num1z0">
    <w:name w:val="WW8Num1z0"/>
    <w:rsid w:val="005D08E2"/>
    <w:rPr>
      <w:b/>
    </w:rPr>
  </w:style>
  <w:style w:type="character" w:customStyle="1" w:styleId="WW8Num1z1">
    <w:name w:val="WW8Num1z1"/>
    <w:rsid w:val="005D08E2"/>
  </w:style>
  <w:style w:type="character" w:customStyle="1" w:styleId="WW8Num1z2">
    <w:name w:val="WW8Num1z2"/>
    <w:rsid w:val="005D08E2"/>
  </w:style>
  <w:style w:type="character" w:customStyle="1" w:styleId="WW8Num1z3">
    <w:name w:val="WW8Num1z3"/>
    <w:rsid w:val="005D08E2"/>
  </w:style>
  <w:style w:type="character" w:customStyle="1" w:styleId="WW8Num1z4">
    <w:name w:val="WW8Num1z4"/>
    <w:rsid w:val="005D08E2"/>
  </w:style>
  <w:style w:type="character" w:customStyle="1" w:styleId="WW8Num1z5">
    <w:name w:val="WW8Num1z5"/>
    <w:rsid w:val="005D08E2"/>
  </w:style>
  <w:style w:type="character" w:customStyle="1" w:styleId="WW8Num1z6">
    <w:name w:val="WW8Num1z6"/>
    <w:rsid w:val="005D08E2"/>
  </w:style>
  <w:style w:type="character" w:customStyle="1" w:styleId="WW8Num1z7">
    <w:name w:val="WW8Num1z7"/>
    <w:rsid w:val="005D08E2"/>
  </w:style>
  <w:style w:type="character" w:customStyle="1" w:styleId="WW8Num1z8">
    <w:name w:val="WW8Num1z8"/>
    <w:rsid w:val="005D08E2"/>
  </w:style>
  <w:style w:type="character" w:customStyle="1" w:styleId="WW8Num2z0">
    <w:name w:val="WW8Num2z0"/>
    <w:rsid w:val="005D08E2"/>
  </w:style>
  <w:style w:type="character" w:customStyle="1" w:styleId="WW8Num2z1">
    <w:name w:val="WW8Num2z1"/>
    <w:rsid w:val="005D08E2"/>
  </w:style>
  <w:style w:type="character" w:customStyle="1" w:styleId="WW8Num2z2">
    <w:name w:val="WW8Num2z2"/>
    <w:rsid w:val="005D08E2"/>
  </w:style>
  <w:style w:type="character" w:customStyle="1" w:styleId="WW8Num2z3">
    <w:name w:val="WW8Num2z3"/>
    <w:rsid w:val="005D08E2"/>
  </w:style>
  <w:style w:type="character" w:customStyle="1" w:styleId="WW8Num2z4">
    <w:name w:val="WW8Num2z4"/>
    <w:rsid w:val="005D08E2"/>
  </w:style>
  <w:style w:type="character" w:customStyle="1" w:styleId="WW8Num2z5">
    <w:name w:val="WW8Num2z5"/>
    <w:rsid w:val="005D08E2"/>
  </w:style>
  <w:style w:type="character" w:customStyle="1" w:styleId="WW8Num2z6">
    <w:name w:val="WW8Num2z6"/>
    <w:rsid w:val="005D08E2"/>
  </w:style>
  <w:style w:type="character" w:customStyle="1" w:styleId="WW8Num2z7">
    <w:name w:val="WW8Num2z7"/>
    <w:rsid w:val="005D08E2"/>
  </w:style>
  <w:style w:type="character" w:customStyle="1" w:styleId="WW8Num2z8">
    <w:name w:val="WW8Num2z8"/>
    <w:rsid w:val="005D08E2"/>
  </w:style>
  <w:style w:type="character" w:customStyle="1" w:styleId="WW8Num3z0">
    <w:name w:val="WW8Num3z0"/>
    <w:rsid w:val="005D08E2"/>
  </w:style>
  <w:style w:type="character" w:customStyle="1" w:styleId="WW8Num3z1">
    <w:name w:val="WW8Num3z1"/>
    <w:rsid w:val="005D08E2"/>
  </w:style>
  <w:style w:type="character" w:customStyle="1" w:styleId="WW8Num3z2">
    <w:name w:val="WW8Num3z2"/>
    <w:rsid w:val="005D08E2"/>
  </w:style>
  <w:style w:type="character" w:customStyle="1" w:styleId="WW8Num3z3">
    <w:name w:val="WW8Num3z3"/>
    <w:rsid w:val="005D08E2"/>
  </w:style>
  <w:style w:type="character" w:customStyle="1" w:styleId="WW8Num3z4">
    <w:name w:val="WW8Num3z4"/>
    <w:rsid w:val="005D08E2"/>
  </w:style>
  <w:style w:type="character" w:customStyle="1" w:styleId="WW8Num3z5">
    <w:name w:val="WW8Num3z5"/>
    <w:rsid w:val="005D08E2"/>
  </w:style>
  <w:style w:type="character" w:customStyle="1" w:styleId="WW8Num3z6">
    <w:name w:val="WW8Num3z6"/>
    <w:rsid w:val="005D08E2"/>
  </w:style>
  <w:style w:type="character" w:customStyle="1" w:styleId="WW8Num3z7">
    <w:name w:val="WW8Num3z7"/>
    <w:rsid w:val="005D08E2"/>
  </w:style>
  <w:style w:type="character" w:customStyle="1" w:styleId="WW8Num3z8">
    <w:name w:val="WW8Num3z8"/>
    <w:rsid w:val="005D08E2"/>
  </w:style>
  <w:style w:type="character" w:customStyle="1" w:styleId="WW8Num4z0">
    <w:name w:val="WW8Num4z0"/>
    <w:rsid w:val="005D08E2"/>
  </w:style>
  <w:style w:type="character" w:customStyle="1" w:styleId="WW8Num4z1">
    <w:name w:val="WW8Num4z1"/>
    <w:rsid w:val="005D08E2"/>
  </w:style>
  <w:style w:type="character" w:customStyle="1" w:styleId="WW8Num4z2">
    <w:name w:val="WW8Num4z2"/>
    <w:rsid w:val="005D08E2"/>
  </w:style>
  <w:style w:type="character" w:customStyle="1" w:styleId="WW8Num4z3">
    <w:name w:val="WW8Num4z3"/>
    <w:rsid w:val="005D08E2"/>
  </w:style>
  <w:style w:type="character" w:customStyle="1" w:styleId="WW8Num4z4">
    <w:name w:val="WW8Num4z4"/>
    <w:rsid w:val="005D08E2"/>
  </w:style>
  <w:style w:type="character" w:customStyle="1" w:styleId="WW8Num4z5">
    <w:name w:val="WW8Num4z5"/>
    <w:rsid w:val="005D08E2"/>
  </w:style>
  <w:style w:type="character" w:customStyle="1" w:styleId="WW8Num4z6">
    <w:name w:val="WW8Num4z6"/>
    <w:rsid w:val="005D08E2"/>
  </w:style>
  <w:style w:type="character" w:customStyle="1" w:styleId="WW8Num4z7">
    <w:name w:val="WW8Num4z7"/>
    <w:rsid w:val="005D08E2"/>
  </w:style>
  <w:style w:type="character" w:customStyle="1" w:styleId="WW8Num4z8">
    <w:name w:val="WW8Num4z8"/>
    <w:rsid w:val="005D08E2"/>
  </w:style>
  <w:style w:type="character" w:customStyle="1" w:styleId="FooterChar">
    <w:name w:val="Footer Char"/>
    <w:basedOn w:val="DefaultParagraphFont"/>
    <w:uiPriority w:val="99"/>
    <w:rsid w:val="005D08E2"/>
  </w:style>
  <w:style w:type="character" w:customStyle="1" w:styleId="BalloonTextChar">
    <w:name w:val="Balloon Text Char"/>
    <w:uiPriority w:val="99"/>
    <w:rsid w:val="005D08E2"/>
    <w:rPr>
      <w:rFonts w:ascii="Tahoma" w:hAnsi="Tahoma" w:cs="Tahoma"/>
      <w:sz w:val="16"/>
      <w:szCs w:val="16"/>
    </w:rPr>
  </w:style>
  <w:style w:type="character" w:customStyle="1" w:styleId="CommentReference1">
    <w:name w:val="Comment Reference1"/>
    <w:rsid w:val="005D08E2"/>
    <w:rPr>
      <w:sz w:val="16"/>
      <w:szCs w:val="16"/>
    </w:rPr>
  </w:style>
  <w:style w:type="character" w:customStyle="1" w:styleId="CommentTextChar">
    <w:name w:val="Comment Text Char"/>
    <w:rsid w:val="005D08E2"/>
    <w:rPr>
      <w:sz w:val="20"/>
      <w:szCs w:val="20"/>
    </w:rPr>
  </w:style>
  <w:style w:type="character" w:customStyle="1" w:styleId="CommentSubjectChar">
    <w:name w:val="Comment Subject Char"/>
    <w:uiPriority w:val="99"/>
    <w:rsid w:val="005D08E2"/>
    <w:rPr>
      <w:b/>
      <w:bCs/>
      <w:sz w:val="20"/>
      <w:szCs w:val="20"/>
    </w:rPr>
  </w:style>
  <w:style w:type="character" w:styleId="Hyperlink">
    <w:name w:val="Hyperlink"/>
    <w:rsid w:val="005D08E2"/>
    <w:rPr>
      <w:strike w:val="0"/>
      <w:dstrike w:val="0"/>
      <w:color w:val="000000"/>
      <w:u w:val="none"/>
    </w:rPr>
  </w:style>
  <w:style w:type="character" w:customStyle="1" w:styleId="BodyTextIndentChar">
    <w:name w:val="Body Text Indent Char"/>
    <w:rsid w:val="005D08E2"/>
    <w:rPr>
      <w:rFonts w:ascii="Times New Roman" w:eastAsia="Times New Roman" w:hAnsi="Times New Roman" w:cs="Times New Roman"/>
      <w:bCs/>
      <w:iCs/>
      <w:sz w:val="24"/>
      <w:szCs w:val="24"/>
    </w:rPr>
  </w:style>
  <w:style w:type="character" w:customStyle="1" w:styleId="HTMLPreformattedChar">
    <w:name w:val="HTML Preformatted Char"/>
    <w:rsid w:val="005D08E2"/>
    <w:rPr>
      <w:rFonts w:ascii="Consolas" w:hAnsi="Consolas" w:cs="Consolas"/>
      <w:sz w:val="20"/>
      <w:szCs w:val="20"/>
    </w:rPr>
  </w:style>
  <w:style w:type="character" w:customStyle="1" w:styleId="BodyText2Char">
    <w:name w:val="Body Text 2 Char"/>
    <w:rsid w:val="005D08E2"/>
    <w:rPr>
      <w:rFonts w:ascii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rsid w:val="005D08E2"/>
    <w:rPr>
      <w:rFonts w:ascii="Times New Roman" w:hAnsi="Times New Roman" w:cs="Times New Roman"/>
      <w:sz w:val="24"/>
      <w:szCs w:val="24"/>
    </w:rPr>
  </w:style>
  <w:style w:type="character" w:customStyle="1" w:styleId="BodyTextIndent3Char">
    <w:name w:val="Body Text Indent 3 Char"/>
    <w:rsid w:val="005D08E2"/>
    <w:rPr>
      <w:rFonts w:ascii="Times New Roman" w:hAnsi="Times New Roman" w:cs="Times New Roman"/>
      <w:sz w:val="24"/>
      <w:szCs w:val="24"/>
    </w:rPr>
  </w:style>
  <w:style w:type="character" w:customStyle="1" w:styleId="ListParagraphChar">
    <w:name w:val="List Paragraph Char"/>
    <w:basedOn w:val="DefaultParagraphFont"/>
    <w:rsid w:val="005D08E2"/>
  </w:style>
  <w:style w:type="character" w:customStyle="1" w:styleId="legaldocreference">
    <w:name w:val="legaldocreference"/>
    <w:basedOn w:val="DefaultParagraphFont"/>
    <w:rsid w:val="005D08E2"/>
  </w:style>
  <w:style w:type="character" w:customStyle="1" w:styleId="newdocreference1">
    <w:name w:val="newdocreference1"/>
    <w:rsid w:val="005D08E2"/>
    <w:rPr>
      <w:i w:val="0"/>
      <w:iCs w:val="0"/>
      <w:color w:val="0000FF"/>
      <w:u w:val="single"/>
    </w:rPr>
  </w:style>
  <w:style w:type="character" w:customStyle="1" w:styleId="ZID2020Char">
    <w:name w:val="ZID 2020 Char"/>
    <w:rsid w:val="005D08E2"/>
    <w:rPr>
      <w:rFonts w:ascii="Times New Roman" w:hAnsi="Times New Roman" w:cs="Times New Roman"/>
      <w:sz w:val="24"/>
    </w:rPr>
  </w:style>
  <w:style w:type="character" w:customStyle="1" w:styleId="ZIDChar">
    <w:name w:val="ZID Char"/>
    <w:rsid w:val="005D08E2"/>
    <w:rPr>
      <w:rFonts w:ascii="Times New Roman" w:eastAsia="Times New Roman" w:hAnsi="Times New Roman" w:cs="Times New Roman"/>
      <w:sz w:val="24"/>
      <w:szCs w:val="24"/>
    </w:rPr>
  </w:style>
  <w:style w:type="character" w:customStyle="1" w:styleId="moe-ZIDChar">
    <w:name w:val="moe-ZID Char"/>
    <w:rsid w:val="005D08E2"/>
    <w:rPr>
      <w:rFonts w:ascii="Times New Roman" w:hAnsi="Times New Roman" w:cs="Times New Roman"/>
      <w:sz w:val="24"/>
    </w:rPr>
  </w:style>
  <w:style w:type="character" w:customStyle="1" w:styleId="Bodytext3">
    <w:name w:val="Body text (3)_"/>
    <w:rsid w:val="005D08E2"/>
    <w:rPr>
      <w:rFonts w:ascii="Times New Roman" w:eastAsia="Times New Roman" w:hAnsi="Times New Roman" w:cs="Times New Roman"/>
      <w:sz w:val="23"/>
      <w:szCs w:val="23"/>
    </w:rPr>
  </w:style>
  <w:style w:type="character" w:customStyle="1" w:styleId="Bodytext0">
    <w:name w:val="Body text_"/>
    <w:rsid w:val="005D08E2"/>
    <w:rPr>
      <w:rFonts w:ascii="Times New Roman" w:eastAsia="Times New Roman" w:hAnsi="Times New Roman" w:cs="Times New Roman"/>
      <w:i/>
      <w:iCs/>
      <w:sz w:val="23"/>
      <w:szCs w:val="23"/>
    </w:rPr>
  </w:style>
  <w:style w:type="character" w:customStyle="1" w:styleId="BodytextNotItalic">
    <w:name w:val="Body text + Not Italic"/>
    <w:rsid w:val="005D08E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vertAlign w:val="baseline"/>
      <w:lang w:val="bg-BG" w:eastAsia="bg-BG" w:bidi="bg-BG"/>
    </w:rPr>
  </w:style>
  <w:style w:type="character" w:customStyle="1" w:styleId="ldefsel1">
    <w:name w:val="ldef_sel1"/>
    <w:rsid w:val="005D08E2"/>
    <w:rPr>
      <w:rFonts w:ascii="Times New Roman" w:hAnsi="Times New Roman" w:cs="Times New Roman"/>
      <w:color w:val="000000"/>
      <w:sz w:val="24"/>
      <w:szCs w:val="24"/>
    </w:rPr>
  </w:style>
  <w:style w:type="character" w:customStyle="1" w:styleId="ldef1">
    <w:name w:val="ldef1"/>
    <w:rsid w:val="005D08E2"/>
    <w:rPr>
      <w:rFonts w:ascii="Times New Roman" w:hAnsi="Times New Roman" w:cs="Times New Roman"/>
      <w:color w:val="000000"/>
      <w:sz w:val="24"/>
      <w:szCs w:val="24"/>
    </w:rPr>
  </w:style>
  <w:style w:type="character" w:customStyle="1" w:styleId="BodyTextChar">
    <w:name w:val="Body Text Char"/>
    <w:rsid w:val="005D08E2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Normal12ptChar">
    <w:name w:val="Normal + 12 pt Char"/>
    <w:rsid w:val="005D08E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samedocreference1">
    <w:name w:val="samedocreference1"/>
    <w:rsid w:val="005D08E2"/>
    <w:rPr>
      <w:i w:val="0"/>
      <w:iCs w:val="0"/>
      <w:color w:val="8B0000"/>
      <w:u w:val="single"/>
    </w:rPr>
  </w:style>
  <w:style w:type="character" w:customStyle="1" w:styleId="search01">
    <w:name w:val="search01"/>
    <w:rsid w:val="005D08E2"/>
  </w:style>
  <w:style w:type="character" w:customStyle="1" w:styleId="UnresolvedMention">
    <w:name w:val="Unresolved Mention"/>
    <w:rsid w:val="005D08E2"/>
    <w:rPr>
      <w:color w:val="605E5C"/>
    </w:rPr>
  </w:style>
  <w:style w:type="character" w:customStyle="1" w:styleId="ListLabel1">
    <w:name w:val="ListLabel 1"/>
    <w:qFormat/>
    <w:rsid w:val="005D08E2"/>
    <w:rPr>
      <w:b/>
    </w:rPr>
  </w:style>
  <w:style w:type="character" w:customStyle="1" w:styleId="ListLabel2">
    <w:name w:val="ListLabel 2"/>
    <w:rsid w:val="005D08E2"/>
    <w:rPr>
      <w:b/>
      <w:bCs w:val="0"/>
      <w:i w:val="0"/>
      <w:caps w:val="0"/>
      <w:smallCaps w:val="0"/>
      <w:strike w:val="0"/>
      <w:dstrike w:val="0"/>
      <w:vanish w:val="0"/>
      <w:color w:val="000000"/>
      <w:spacing w:val="0"/>
      <w:kern w:val="1"/>
      <w:position w:val="0"/>
      <w:sz w:val="22"/>
      <w:u w:val="none"/>
      <w:vertAlign w:val="baseline"/>
    </w:rPr>
  </w:style>
  <w:style w:type="character" w:customStyle="1" w:styleId="ListLabel3">
    <w:name w:val="ListLabel 3"/>
    <w:rsid w:val="005D08E2"/>
    <w:rPr>
      <w:rFonts w:eastAsia="Times New Roman" w:cs="Times New Roman"/>
    </w:rPr>
  </w:style>
  <w:style w:type="character" w:customStyle="1" w:styleId="ListLabel4">
    <w:name w:val="ListLabel 4"/>
    <w:rsid w:val="005D08E2"/>
    <w:rPr>
      <w:b/>
      <w:color w:val="00000A"/>
    </w:rPr>
  </w:style>
  <w:style w:type="character" w:customStyle="1" w:styleId="ListLabel5">
    <w:name w:val="ListLabel 5"/>
    <w:rsid w:val="005D08E2"/>
    <w:rPr>
      <w:rFonts w:cs="Times New Roman"/>
      <w:b/>
    </w:rPr>
  </w:style>
  <w:style w:type="character" w:customStyle="1" w:styleId="ListLabel6">
    <w:name w:val="ListLabel 6"/>
    <w:rsid w:val="005D08E2"/>
    <w:rPr>
      <w:rFonts w:eastAsia="Times New Roman"/>
      <w:b/>
    </w:rPr>
  </w:style>
  <w:style w:type="character" w:customStyle="1" w:styleId="ListLabel7">
    <w:name w:val="ListLabel 7"/>
    <w:rsid w:val="005D08E2"/>
    <w:rPr>
      <w:rFonts w:cs="Courier New"/>
    </w:rPr>
  </w:style>
  <w:style w:type="character" w:customStyle="1" w:styleId="a">
    <w:name w:val="Символи за номериране"/>
    <w:rsid w:val="005D08E2"/>
  </w:style>
  <w:style w:type="paragraph" w:customStyle="1" w:styleId="1">
    <w:name w:val="Заглавие1"/>
    <w:basedOn w:val="Normal"/>
    <w:next w:val="BodyText"/>
    <w:rsid w:val="005D08E2"/>
    <w:pPr>
      <w:keepNext/>
      <w:suppressAutoHyphens/>
      <w:spacing w:before="240" w:after="120" w:line="276" w:lineRule="auto"/>
    </w:pPr>
    <w:rPr>
      <w:rFonts w:ascii="Arial" w:eastAsia="Microsoft YaHei" w:hAnsi="Arial" w:cs="Lucida Sans"/>
      <w:sz w:val="28"/>
      <w:szCs w:val="28"/>
      <w:lang w:eastAsia="ar-SA"/>
    </w:rPr>
  </w:style>
  <w:style w:type="paragraph" w:styleId="BodyText">
    <w:name w:val="Body Text"/>
    <w:basedOn w:val="Normal"/>
    <w:link w:val="BodyTextChar1"/>
    <w:rsid w:val="005D08E2"/>
    <w:pPr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bCs/>
      <w:sz w:val="24"/>
      <w:szCs w:val="24"/>
      <w:lang w:eastAsia="ar-SA"/>
    </w:rPr>
  </w:style>
  <w:style w:type="character" w:customStyle="1" w:styleId="BodyTextChar1">
    <w:name w:val="Body Text Char1"/>
    <w:basedOn w:val="DefaultParagraphFont"/>
    <w:link w:val="BodyText"/>
    <w:rsid w:val="005D08E2"/>
    <w:rPr>
      <w:rFonts w:ascii="Times New Roman" w:eastAsia="Times New Roman" w:hAnsi="Times New Roman" w:cs="Times New Roman"/>
      <w:bCs/>
      <w:sz w:val="24"/>
      <w:szCs w:val="24"/>
      <w:lang w:eastAsia="ar-SA"/>
    </w:rPr>
  </w:style>
  <w:style w:type="paragraph" w:styleId="List">
    <w:name w:val="List"/>
    <w:basedOn w:val="BodyText"/>
    <w:rsid w:val="005D08E2"/>
    <w:rPr>
      <w:rFonts w:cs="Lucida Sans"/>
    </w:rPr>
  </w:style>
  <w:style w:type="paragraph" w:customStyle="1" w:styleId="10">
    <w:name w:val="Надпис1"/>
    <w:basedOn w:val="Normal"/>
    <w:rsid w:val="005D08E2"/>
    <w:pPr>
      <w:suppressLineNumbers/>
      <w:suppressAutoHyphens/>
      <w:spacing w:before="120" w:after="120" w:line="276" w:lineRule="auto"/>
    </w:pPr>
    <w:rPr>
      <w:rFonts w:ascii="Calibri" w:eastAsia="SimSun" w:hAnsi="Calibri" w:cs="Lucida Sans"/>
      <w:i/>
      <w:iCs/>
      <w:sz w:val="24"/>
      <w:szCs w:val="24"/>
      <w:lang w:eastAsia="ar-SA"/>
    </w:rPr>
  </w:style>
  <w:style w:type="paragraph" w:customStyle="1" w:styleId="a0">
    <w:name w:val="Указател"/>
    <w:basedOn w:val="Normal"/>
    <w:rsid w:val="005D08E2"/>
    <w:pPr>
      <w:suppressLineNumbers/>
      <w:suppressAutoHyphens/>
      <w:spacing w:after="200" w:line="276" w:lineRule="auto"/>
    </w:pPr>
    <w:rPr>
      <w:rFonts w:ascii="Calibri" w:eastAsia="SimSun" w:hAnsi="Calibri" w:cs="Lucida Sans"/>
      <w:lang w:eastAsia="ar-SA"/>
    </w:rPr>
  </w:style>
  <w:style w:type="paragraph" w:styleId="ListParagraph">
    <w:name w:val="List Paragraph"/>
    <w:basedOn w:val="Normal"/>
    <w:uiPriority w:val="34"/>
    <w:qFormat/>
    <w:rsid w:val="005D08E2"/>
    <w:pPr>
      <w:suppressAutoHyphens/>
      <w:spacing w:after="200" w:line="276" w:lineRule="auto"/>
      <w:ind w:left="720"/>
    </w:pPr>
    <w:rPr>
      <w:rFonts w:ascii="Calibri" w:eastAsia="SimSun" w:hAnsi="Calibri" w:cs="font227"/>
      <w:lang w:eastAsia="ar-SA"/>
    </w:rPr>
  </w:style>
  <w:style w:type="paragraph" w:styleId="Footer">
    <w:name w:val="footer"/>
    <w:basedOn w:val="Normal"/>
    <w:link w:val="FooterChar1"/>
    <w:uiPriority w:val="99"/>
    <w:rsid w:val="005D08E2"/>
    <w:pPr>
      <w:suppressLineNumbers/>
      <w:tabs>
        <w:tab w:val="center" w:pos="4536"/>
        <w:tab w:val="right" w:pos="9072"/>
      </w:tabs>
      <w:suppressAutoHyphens/>
      <w:spacing w:after="0" w:line="100" w:lineRule="atLeast"/>
    </w:pPr>
    <w:rPr>
      <w:rFonts w:ascii="Calibri" w:eastAsia="SimSun" w:hAnsi="Calibri" w:cs="font227"/>
      <w:lang w:eastAsia="ar-SA"/>
    </w:rPr>
  </w:style>
  <w:style w:type="character" w:customStyle="1" w:styleId="FooterChar1">
    <w:name w:val="Footer Char1"/>
    <w:basedOn w:val="DefaultParagraphFont"/>
    <w:link w:val="Footer"/>
    <w:uiPriority w:val="99"/>
    <w:rsid w:val="005D08E2"/>
    <w:rPr>
      <w:rFonts w:ascii="Calibri" w:eastAsia="SimSun" w:hAnsi="Calibri" w:cs="font227"/>
      <w:lang w:eastAsia="ar-SA"/>
    </w:rPr>
  </w:style>
  <w:style w:type="paragraph" w:styleId="BalloonText">
    <w:name w:val="Balloon Text"/>
    <w:basedOn w:val="Normal"/>
    <w:link w:val="BalloonTextChar1"/>
    <w:uiPriority w:val="99"/>
    <w:rsid w:val="005D08E2"/>
    <w:pPr>
      <w:suppressAutoHyphens/>
      <w:spacing w:after="0" w:line="100" w:lineRule="atLeast"/>
    </w:pPr>
    <w:rPr>
      <w:rFonts w:ascii="Tahoma" w:eastAsia="SimSun" w:hAnsi="Tahoma" w:cs="Tahoma"/>
      <w:sz w:val="16"/>
      <w:szCs w:val="16"/>
      <w:lang w:eastAsia="ar-SA"/>
    </w:rPr>
  </w:style>
  <w:style w:type="character" w:customStyle="1" w:styleId="BalloonTextChar1">
    <w:name w:val="Balloon Text Char1"/>
    <w:basedOn w:val="DefaultParagraphFont"/>
    <w:link w:val="BalloonText"/>
    <w:uiPriority w:val="99"/>
    <w:rsid w:val="005D08E2"/>
    <w:rPr>
      <w:rFonts w:ascii="Tahoma" w:eastAsia="SimSun" w:hAnsi="Tahoma" w:cs="Tahoma"/>
      <w:sz w:val="16"/>
      <w:szCs w:val="16"/>
      <w:lang w:eastAsia="ar-SA"/>
    </w:rPr>
  </w:style>
  <w:style w:type="paragraph" w:customStyle="1" w:styleId="CommentText1">
    <w:name w:val="Comment Text1"/>
    <w:basedOn w:val="Normal"/>
    <w:rsid w:val="005D08E2"/>
    <w:pPr>
      <w:suppressAutoHyphens/>
      <w:spacing w:after="200" w:line="100" w:lineRule="atLeast"/>
    </w:pPr>
    <w:rPr>
      <w:rFonts w:ascii="Calibri" w:eastAsia="SimSun" w:hAnsi="Calibri" w:cs="font227"/>
      <w:sz w:val="20"/>
      <w:szCs w:val="20"/>
      <w:lang w:eastAsia="ar-SA"/>
    </w:rPr>
  </w:style>
  <w:style w:type="paragraph" w:customStyle="1" w:styleId="CommentSubject1">
    <w:name w:val="Comment Subject1"/>
    <w:basedOn w:val="CommentText1"/>
    <w:rsid w:val="005D08E2"/>
    <w:rPr>
      <w:b/>
      <w:bCs/>
    </w:rPr>
  </w:style>
  <w:style w:type="paragraph" w:styleId="Revision">
    <w:name w:val="Revision"/>
    <w:rsid w:val="005D08E2"/>
    <w:pPr>
      <w:suppressAutoHyphens/>
      <w:spacing w:after="0" w:line="100" w:lineRule="atLeast"/>
    </w:pPr>
    <w:rPr>
      <w:rFonts w:ascii="Calibri" w:eastAsia="SimSun" w:hAnsi="Calibri" w:cs="font227"/>
      <w:lang w:eastAsia="ar-SA"/>
    </w:rPr>
  </w:style>
  <w:style w:type="paragraph" w:customStyle="1" w:styleId="Paragraf">
    <w:name w:val="Paragraf"/>
    <w:basedOn w:val="Normal"/>
    <w:rsid w:val="005D08E2"/>
    <w:pPr>
      <w:suppressAutoHyphens/>
      <w:spacing w:after="0" w:line="276" w:lineRule="auto"/>
      <w:jc w:val="center"/>
    </w:pPr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NormalWeb">
    <w:name w:val="Normal (Web)"/>
    <w:basedOn w:val="Normal"/>
    <w:uiPriority w:val="99"/>
    <w:rsid w:val="005D08E2"/>
    <w:pPr>
      <w:suppressAutoHyphens/>
      <w:spacing w:after="0" w:line="100" w:lineRule="atLeast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m">
    <w:name w:val="m"/>
    <w:basedOn w:val="Normal"/>
    <w:rsid w:val="005D08E2"/>
    <w:pPr>
      <w:suppressAutoHyphens/>
      <w:spacing w:after="0" w:line="100" w:lineRule="atLeast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BodyTextIndent">
    <w:name w:val="Body Text Indent"/>
    <w:basedOn w:val="Normal"/>
    <w:link w:val="BodyTextIndentChar1"/>
    <w:rsid w:val="005D08E2"/>
    <w:pPr>
      <w:tabs>
        <w:tab w:val="left" w:pos="0"/>
      </w:tabs>
      <w:suppressAutoHyphens/>
      <w:spacing w:after="0" w:line="100" w:lineRule="atLeast"/>
      <w:ind w:left="283" w:firstLine="709"/>
      <w:jc w:val="both"/>
    </w:pPr>
    <w:rPr>
      <w:rFonts w:ascii="Times New Roman" w:eastAsia="Times New Roman" w:hAnsi="Times New Roman" w:cs="Times New Roman"/>
      <w:bCs/>
      <w:iCs/>
      <w:sz w:val="24"/>
      <w:szCs w:val="24"/>
      <w:lang w:eastAsia="ar-SA"/>
    </w:rPr>
  </w:style>
  <w:style w:type="character" w:customStyle="1" w:styleId="BodyTextIndentChar1">
    <w:name w:val="Body Text Indent Char1"/>
    <w:basedOn w:val="DefaultParagraphFont"/>
    <w:link w:val="BodyTextIndent"/>
    <w:rsid w:val="005D08E2"/>
    <w:rPr>
      <w:rFonts w:ascii="Times New Roman" w:eastAsia="Times New Roman" w:hAnsi="Times New Roman" w:cs="Times New Roman"/>
      <w:bCs/>
      <w:iCs/>
      <w:sz w:val="24"/>
      <w:szCs w:val="24"/>
      <w:lang w:eastAsia="ar-SA"/>
    </w:rPr>
  </w:style>
  <w:style w:type="paragraph" w:styleId="HTMLPreformatted">
    <w:name w:val="HTML Preformatted"/>
    <w:basedOn w:val="Normal"/>
    <w:link w:val="HTMLPreformattedChar1"/>
    <w:rsid w:val="005D08E2"/>
    <w:pPr>
      <w:suppressAutoHyphens/>
      <w:spacing w:after="0" w:line="100" w:lineRule="atLeast"/>
    </w:pPr>
    <w:rPr>
      <w:rFonts w:ascii="Consolas" w:eastAsia="SimSun" w:hAnsi="Consolas" w:cs="Consolas"/>
      <w:sz w:val="20"/>
      <w:szCs w:val="20"/>
      <w:lang w:eastAsia="ar-SA"/>
    </w:rPr>
  </w:style>
  <w:style w:type="character" w:customStyle="1" w:styleId="HTMLPreformattedChar1">
    <w:name w:val="HTML Preformatted Char1"/>
    <w:basedOn w:val="DefaultParagraphFont"/>
    <w:link w:val="HTMLPreformatted"/>
    <w:rsid w:val="005D08E2"/>
    <w:rPr>
      <w:rFonts w:ascii="Consolas" w:eastAsia="SimSun" w:hAnsi="Consolas" w:cs="Consolas"/>
      <w:sz w:val="20"/>
      <w:szCs w:val="20"/>
      <w:lang w:eastAsia="ar-SA"/>
    </w:rPr>
  </w:style>
  <w:style w:type="paragraph" w:styleId="BodyText2">
    <w:name w:val="Body Text 2"/>
    <w:basedOn w:val="Normal"/>
    <w:link w:val="BodyText2Char1"/>
    <w:rsid w:val="005D08E2"/>
    <w:pPr>
      <w:suppressAutoHyphens/>
      <w:spacing w:after="0" w:line="100" w:lineRule="atLeast"/>
      <w:jc w:val="both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customStyle="1" w:styleId="BodyText2Char1">
    <w:name w:val="Body Text 2 Char1"/>
    <w:basedOn w:val="DefaultParagraphFont"/>
    <w:link w:val="BodyText2"/>
    <w:rsid w:val="005D08E2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BodyTextIndent2">
    <w:name w:val="Body Text Indent 2"/>
    <w:basedOn w:val="Normal"/>
    <w:link w:val="BodyTextIndent2Char1"/>
    <w:rsid w:val="005D08E2"/>
    <w:pPr>
      <w:suppressAutoHyphens/>
      <w:spacing w:after="0" w:line="100" w:lineRule="atLeast"/>
      <w:ind w:firstLine="708"/>
      <w:jc w:val="both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customStyle="1" w:styleId="BodyTextIndent2Char1">
    <w:name w:val="Body Text Indent 2 Char1"/>
    <w:basedOn w:val="DefaultParagraphFont"/>
    <w:link w:val="BodyTextIndent2"/>
    <w:rsid w:val="005D08E2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BodyTextIndent3">
    <w:name w:val="Body Text Indent 3"/>
    <w:basedOn w:val="Normal"/>
    <w:link w:val="BodyTextIndent3Char1"/>
    <w:rsid w:val="005D08E2"/>
    <w:pPr>
      <w:suppressAutoHyphens/>
      <w:spacing w:after="0" w:line="100" w:lineRule="atLeast"/>
      <w:ind w:firstLine="284"/>
      <w:jc w:val="both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customStyle="1" w:styleId="BodyTextIndent3Char1">
    <w:name w:val="Body Text Indent 3 Char1"/>
    <w:basedOn w:val="DefaultParagraphFont"/>
    <w:link w:val="BodyTextIndent3"/>
    <w:rsid w:val="005D08E2"/>
    <w:rPr>
      <w:rFonts w:ascii="Times New Roman" w:eastAsia="SimSu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5D08E2"/>
    <w:pPr>
      <w:suppressAutoHyphens/>
      <w:spacing w:after="0" w:line="100" w:lineRule="atLeast"/>
    </w:pPr>
    <w:rPr>
      <w:rFonts w:ascii="EUAlbertina" w:eastAsia="SimSun" w:hAnsi="EUAlbertina" w:cs="EUAlbertina"/>
      <w:color w:val="000000"/>
      <w:sz w:val="24"/>
      <w:szCs w:val="24"/>
      <w:lang w:val="en-US" w:eastAsia="ar-SA"/>
    </w:rPr>
  </w:style>
  <w:style w:type="paragraph" w:customStyle="1" w:styleId="ZID2020">
    <w:name w:val="ZID 2020"/>
    <w:basedOn w:val="ListParagraph"/>
    <w:rsid w:val="005D08E2"/>
    <w:pPr>
      <w:numPr>
        <w:numId w:val="2"/>
      </w:numPr>
      <w:tabs>
        <w:tab w:val="left" w:pos="1134"/>
      </w:tabs>
      <w:spacing w:after="0" w:line="100" w:lineRule="atLeast"/>
      <w:jc w:val="both"/>
    </w:pPr>
    <w:rPr>
      <w:rFonts w:ascii="Times New Roman" w:hAnsi="Times New Roman" w:cs="Times New Roman"/>
      <w:sz w:val="24"/>
    </w:rPr>
  </w:style>
  <w:style w:type="paragraph" w:customStyle="1" w:styleId="ParagrafZID">
    <w:name w:val="Paragraf ZID"/>
    <w:basedOn w:val="ListParagraph"/>
    <w:rsid w:val="005D08E2"/>
    <w:pPr>
      <w:spacing w:after="0" w:line="256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ID">
    <w:name w:val="ZID"/>
    <w:basedOn w:val="ParagrafZID"/>
    <w:rsid w:val="005D08E2"/>
  </w:style>
  <w:style w:type="paragraph" w:customStyle="1" w:styleId="moe-ZID">
    <w:name w:val="moe-ZID"/>
    <w:basedOn w:val="ZID2020"/>
    <w:rsid w:val="005D08E2"/>
  </w:style>
  <w:style w:type="paragraph" w:customStyle="1" w:styleId="Bodytext30">
    <w:name w:val="Body text (3)"/>
    <w:basedOn w:val="Normal"/>
    <w:rsid w:val="005D08E2"/>
    <w:pPr>
      <w:widowControl w:val="0"/>
      <w:shd w:val="clear" w:color="auto" w:fill="FFFFFF"/>
      <w:suppressAutoHyphens/>
      <w:spacing w:before="60" w:after="60" w:line="0" w:lineRule="atLeast"/>
      <w:jc w:val="both"/>
    </w:pPr>
    <w:rPr>
      <w:rFonts w:ascii="Times New Roman" w:eastAsia="Times New Roman" w:hAnsi="Times New Roman" w:cs="Times New Roman"/>
      <w:sz w:val="23"/>
      <w:szCs w:val="23"/>
      <w:lang w:eastAsia="ar-SA"/>
    </w:rPr>
  </w:style>
  <w:style w:type="paragraph" w:customStyle="1" w:styleId="BodyText1">
    <w:name w:val="Body Text1"/>
    <w:basedOn w:val="Normal"/>
    <w:rsid w:val="005D08E2"/>
    <w:pPr>
      <w:widowControl w:val="0"/>
      <w:shd w:val="clear" w:color="auto" w:fill="FFFFFF"/>
      <w:suppressAutoHyphens/>
      <w:spacing w:before="240" w:after="780" w:line="289" w:lineRule="exact"/>
    </w:pPr>
    <w:rPr>
      <w:rFonts w:ascii="Times New Roman" w:eastAsia="Times New Roman" w:hAnsi="Times New Roman" w:cs="Times New Roman"/>
      <w:i/>
      <w:iCs/>
      <w:sz w:val="23"/>
      <w:szCs w:val="23"/>
      <w:lang w:eastAsia="ar-SA"/>
    </w:rPr>
  </w:style>
  <w:style w:type="paragraph" w:customStyle="1" w:styleId="Normal12pt">
    <w:name w:val="Normal + 12 pt"/>
    <w:basedOn w:val="BodyText"/>
    <w:rsid w:val="005D08E2"/>
    <w:pPr>
      <w:spacing w:line="288" w:lineRule="auto"/>
      <w:ind w:firstLine="720"/>
    </w:pPr>
    <w:rPr>
      <w:b/>
    </w:rPr>
  </w:style>
  <w:style w:type="paragraph" w:customStyle="1" w:styleId="Text3">
    <w:name w:val="Text 3"/>
    <w:basedOn w:val="Normal"/>
    <w:rsid w:val="005D08E2"/>
    <w:pPr>
      <w:tabs>
        <w:tab w:val="left" w:pos="2302"/>
      </w:tabs>
      <w:suppressAutoHyphens/>
      <w:spacing w:after="240" w:line="100" w:lineRule="atLeast"/>
      <w:ind w:left="1917"/>
      <w:jc w:val="both"/>
    </w:pPr>
    <w:rPr>
      <w:rFonts w:ascii="Times New Roman" w:eastAsia="Times New Roman" w:hAnsi="Times New Roman" w:cs="Times New Roman"/>
      <w:szCs w:val="20"/>
      <w:lang w:val="en-GB" w:eastAsia="ar-SA"/>
    </w:rPr>
  </w:style>
  <w:style w:type="character" w:styleId="CommentReference">
    <w:name w:val="annotation reference"/>
    <w:uiPriority w:val="99"/>
    <w:unhideWhenUsed/>
    <w:rsid w:val="005D08E2"/>
    <w:rPr>
      <w:sz w:val="16"/>
      <w:szCs w:val="16"/>
    </w:rPr>
  </w:style>
  <w:style w:type="paragraph" w:styleId="CommentText">
    <w:name w:val="annotation text"/>
    <w:basedOn w:val="Normal"/>
    <w:link w:val="CommentTextChar1"/>
    <w:unhideWhenUsed/>
    <w:rsid w:val="005D08E2"/>
    <w:pPr>
      <w:suppressAutoHyphens/>
      <w:spacing w:after="200" w:line="276" w:lineRule="auto"/>
    </w:pPr>
    <w:rPr>
      <w:rFonts w:ascii="Calibri" w:eastAsia="SimSun" w:hAnsi="Calibri" w:cs="font227"/>
      <w:sz w:val="20"/>
      <w:szCs w:val="20"/>
      <w:lang w:eastAsia="ar-SA"/>
    </w:rPr>
  </w:style>
  <w:style w:type="character" w:customStyle="1" w:styleId="CommentTextChar1">
    <w:name w:val="Comment Text Char1"/>
    <w:basedOn w:val="DefaultParagraphFont"/>
    <w:link w:val="CommentText"/>
    <w:rsid w:val="005D08E2"/>
    <w:rPr>
      <w:rFonts w:ascii="Calibri" w:eastAsia="SimSun" w:hAnsi="Calibri" w:cs="font227"/>
      <w:sz w:val="20"/>
      <w:szCs w:val="20"/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5D08E2"/>
    <w:rPr>
      <w:b/>
      <w:bCs/>
    </w:rPr>
  </w:style>
  <w:style w:type="character" w:customStyle="1" w:styleId="CommentSubjectChar1">
    <w:name w:val="Comment Subject Char1"/>
    <w:basedOn w:val="CommentTextChar1"/>
    <w:link w:val="CommentSubject"/>
    <w:uiPriority w:val="99"/>
    <w:rsid w:val="005D08E2"/>
    <w:rPr>
      <w:rFonts w:ascii="Calibri" w:eastAsia="SimSun" w:hAnsi="Calibri" w:cs="font227"/>
      <w:b/>
      <w:bCs/>
      <w:sz w:val="20"/>
      <w:szCs w:val="20"/>
      <w:lang w:eastAsia="ar-SA"/>
    </w:rPr>
  </w:style>
  <w:style w:type="character" w:customStyle="1" w:styleId="WW8Num5z0">
    <w:name w:val="WW8Num5z0"/>
    <w:rsid w:val="005D08E2"/>
    <w:rPr>
      <w:rFonts w:hint="default"/>
    </w:rPr>
  </w:style>
  <w:style w:type="character" w:customStyle="1" w:styleId="WW8Num5z1">
    <w:name w:val="WW8Num5z1"/>
    <w:rsid w:val="005D08E2"/>
  </w:style>
  <w:style w:type="character" w:customStyle="1" w:styleId="WW8Num5z2">
    <w:name w:val="WW8Num5z2"/>
    <w:rsid w:val="005D08E2"/>
  </w:style>
  <w:style w:type="character" w:customStyle="1" w:styleId="WW8Num5z3">
    <w:name w:val="WW8Num5z3"/>
    <w:rsid w:val="005D08E2"/>
  </w:style>
  <w:style w:type="character" w:customStyle="1" w:styleId="WW8Num5z4">
    <w:name w:val="WW8Num5z4"/>
    <w:rsid w:val="005D08E2"/>
  </w:style>
  <w:style w:type="character" w:customStyle="1" w:styleId="WW8Num5z5">
    <w:name w:val="WW8Num5z5"/>
    <w:rsid w:val="005D08E2"/>
  </w:style>
  <w:style w:type="character" w:customStyle="1" w:styleId="WW8Num5z6">
    <w:name w:val="WW8Num5z6"/>
    <w:rsid w:val="005D08E2"/>
  </w:style>
  <w:style w:type="character" w:customStyle="1" w:styleId="WW8Num5z7">
    <w:name w:val="WW8Num5z7"/>
    <w:rsid w:val="005D08E2"/>
  </w:style>
  <w:style w:type="character" w:customStyle="1" w:styleId="WW8Num5z8">
    <w:name w:val="WW8Num5z8"/>
    <w:rsid w:val="005D08E2"/>
  </w:style>
  <w:style w:type="character" w:customStyle="1" w:styleId="WW8Num6z0">
    <w:name w:val="WW8Num6z0"/>
    <w:rsid w:val="005D08E2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5D08E2"/>
    <w:rPr>
      <w:rFonts w:ascii="Courier New" w:hAnsi="Courier New" w:cs="Courier New" w:hint="default"/>
    </w:rPr>
  </w:style>
  <w:style w:type="character" w:customStyle="1" w:styleId="WW8Num6z2">
    <w:name w:val="WW8Num6z2"/>
    <w:rsid w:val="005D08E2"/>
    <w:rPr>
      <w:rFonts w:ascii="Wingdings" w:hAnsi="Wingdings" w:cs="Wingdings" w:hint="default"/>
    </w:rPr>
  </w:style>
  <w:style w:type="character" w:customStyle="1" w:styleId="WW8Num6z3">
    <w:name w:val="WW8Num6z3"/>
    <w:rsid w:val="005D08E2"/>
    <w:rPr>
      <w:rFonts w:ascii="Symbol" w:hAnsi="Symbol" w:cs="Symbol" w:hint="default"/>
    </w:rPr>
  </w:style>
  <w:style w:type="character" w:customStyle="1" w:styleId="WW8Num7z0">
    <w:name w:val="WW8Num7z0"/>
    <w:rsid w:val="005D08E2"/>
    <w:rPr>
      <w:rFonts w:ascii="Times New Roman" w:eastAsia="Calibri" w:hAnsi="Times New Roman" w:cs="Times New Roman" w:hint="default"/>
      <w:color w:val="000000"/>
    </w:rPr>
  </w:style>
  <w:style w:type="character" w:customStyle="1" w:styleId="WW8Num7z1">
    <w:name w:val="WW8Num7z1"/>
    <w:rsid w:val="005D08E2"/>
    <w:rPr>
      <w:rFonts w:ascii="Courier New" w:hAnsi="Courier New" w:cs="Courier New" w:hint="default"/>
    </w:rPr>
  </w:style>
  <w:style w:type="character" w:customStyle="1" w:styleId="WW8Num7z2">
    <w:name w:val="WW8Num7z2"/>
    <w:rsid w:val="005D08E2"/>
    <w:rPr>
      <w:rFonts w:ascii="Wingdings" w:hAnsi="Wingdings" w:cs="Wingdings" w:hint="default"/>
    </w:rPr>
  </w:style>
  <w:style w:type="character" w:customStyle="1" w:styleId="WW8Num7z3">
    <w:name w:val="WW8Num7z3"/>
    <w:rsid w:val="005D08E2"/>
    <w:rPr>
      <w:rFonts w:ascii="Symbol" w:hAnsi="Symbol" w:cs="Symbol" w:hint="default"/>
    </w:rPr>
  </w:style>
  <w:style w:type="character" w:customStyle="1" w:styleId="WW8Num8z0">
    <w:name w:val="WW8Num8z0"/>
    <w:rsid w:val="005D08E2"/>
    <w:rPr>
      <w:rFonts w:hint="default"/>
    </w:rPr>
  </w:style>
  <w:style w:type="character" w:customStyle="1" w:styleId="WW8Num8z1">
    <w:name w:val="WW8Num8z1"/>
    <w:rsid w:val="005D08E2"/>
  </w:style>
  <w:style w:type="character" w:customStyle="1" w:styleId="WW8Num8z2">
    <w:name w:val="WW8Num8z2"/>
    <w:rsid w:val="005D08E2"/>
  </w:style>
  <w:style w:type="character" w:customStyle="1" w:styleId="WW8Num8z3">
    <w:name w:val="WW8Num8z3"/>
    <w:rsid w:val="005D08E2"/>
  </w:style>
  <w:style w:type="character" w:customStyle="1" w:styleId="WW8Num8z4">
    <w:name w:val="WW8Num8z4"/>
    <w:rsid w:val="005D08E2"/>
  </w:style>
  <w:style w:type="character" w:customStyle="1" w:styleId="WW8Num8z5">
    <w:name w:val="WW8Num8z5"/>
    <w:rsid w:val="005D08E2"/>
  </w:style>
  <w:style w:type="character" w:customStyle="1" w:styleId="WW8Num8z6">
    <w:name w:val="WW8Num8z6"/>
    <w:rsid w:val="005D08E2"/>
  </w:style>
  <w:style w:type="character" w:customStyle="1" w:styleId="WW8Num8z7">
    <w:name w:val="WW8Num8z7"/>
    <w:rsid w:val="005D08E2"/>
  </w:style>
  <w:style w:type="character" w:customStyle="1" w:styleId="WW8Num8z8">
    <w:name w:val="WW8Num8z8"/>
    <w:rsid w:val="005D08E2"/>
  </w:style>
  <w:style w:type="character" w:customStyle="1" w:styleId="WW8Num9z0">
    <w:name w:val="WW8Num9z0"/>
    <w:rsid w:val="005D08E2"/>
    <w:rPr>
      <w:rFonts w:hint="default"/>
    </w:rPr>
  </w:style>
  <w:style w:type="character" w:customStyle="1" w:styleId="WW8Num9z1">
    <w:name w:val="WW8Num9z1"/>
    <w:rsid w:val="005D08E2"/>
  </w:style>
  <w:style w:type="character" w:customStyle="1" w:styleId="WW8Num9z2">
    <w:name w:val="WW8Num9z2"/>
    <w:rsid w:val="005D08E2"/>
  </w:style>
  <w:style w:type="character" w:customStyle="1" w:styleId="WW8Num9z3">
    <w:name w:val="WW8Num9z3"/>
    <w:rsid w:val="005D08E2"/>
  </w:style>
  <w:style w:type="character" w:customStyle="1" w:styleId="WW8Num9z4">
    <w:name w:val="WW8Num9z4"/>
    <w:rsid w:val="005D08E2"/>
  </w:style>
  <w:style w:type="character" w:customStyle="1" w:styleId="WW8Num9z5">
    <w:name w:val="WW8Num9z5"/>
    <w:rsid w:val="005D08E2"/>
  </w:style>
  <w:style w:type="character" w:customStyle="1" w:styleId="WW8Num9z6">
    <w:name w:val="WW8Num9z6"/>
    <w:rsid w:val="005D08E2"/>
  </w:style>
  <w:style w:type="character" w:customStyle="1" w:styleId="WW8Num9z7">
    <w:name w:val="WW8Num9z7"/>
    <w:rsid w:val="005D08E2"/>
  </w:style>
  <w:style w:type="character" w:customStyle="1" w:styleId="WW8Num9z8">
    <w:name w:val="WW8Num9z8"/>
    <w:rsid w:val="005D08E2"/>
  </w:style>
  <w:style w:type="character" w:customStyle="1" w:styleId="WW8Num10z0">
    <w:name w:val="WW8Num10z0"/>
    <w:rsid w:val="005D08E2"/>
    <w:rPr>
      <w:rFonts w:ascii="Symbol" w:hAnsi="Symbol" w:cs="Symbol" w:hint="default"/>
    </w:rPr>
  </w:style>
  <w:style w:type="character" w:customStyle="1" w:styleId="WW8Num10z1">
    <w:name w:val="WW8Num10z1"/>
    <w:rsid w:val="005D08E2"/>
    <w:rPr>
      <w:rFonts w:ascii="Courier New" w:hAnsi="Courier New" w:cs="Courier New" w:hint="default"/>
    </w:rPr>
  </w:style>
  <w:style w:type="character" w:customStyle="1" w:styleId="WW8Num10z2">
    <w:name w:val="WW8Num10z2"/>
    <w:rsid w:val="005D08E2"/>
    <w:rPr>
      <w:rFonts w:ascii="Wingdings" w:hAnsi="Wingdings" w:cs="Wingdings" w:hint="default"/>
    </w:rPr>
  </w:style>
  <w:style w:type="character" w:customStyle="1" w:styleId="WW8Num11z0">
    <w:name w:val="WW8Num11z0"/>
    <w:rsid w:val="005D08E2"/>
    <w:rPr>
      <w:rFonts w:hint="default"/>
    </w:rPr>
  </w:style>
  <w:style w:type="character" w:customStyle="1" w:styleId="WW8Num11z1">
    <w:name w:val="WW8Num11z1"/>
    <w:rsid w:val="005D08E2"/>
  </w:style>
  <w:style w:type="character" w:customStyle="1" w:styleId="WW8Num11z2">
    <w:name w:val="WW8Num11z2"/>
    <w:rsid w:val="005D08E2"/>
  </w:style>
  <w:style w:type="character" w:customStyle="1" w:styleId="WW8Num11z3">
    <w:name w:val="WW8Num11z3"/>
    <w:rsid w:val="005D08E2"/>
  </w:style>
  <w:style w:type="character" w:customStyle="1" w:styleId="WW8Num11z4">
    <w:name w:val="WW8Num11z4"/>
    <w:rsid w:val="005D08E2"/>
  </w:style>
  <w:style w:type="character" w:customStyle="1" w:styleId="WW8Num11z5">
    <w:name w:val="WW8Num11z5"/>
    <w:rsid w:val="005D08E2"/>
  </w:style>
  <w:style w:type="character" w:customStyle="1" w:styleId="WW8Num11z6">
    <w:name w:val="WW8Num11z6"/>
    <w:rsid w:val="005D08E2"/>
  </w:style>
  <w:style w:type="character" w:customStyle="1" w:styleId="WW8Num11z7">
    <w:name w:val="WW8Num11z7"/>
    <w:rsid w:val="005D08E2"/>
  </w:style>
  <w:style w:type="character" w:customStyle="1" w:styleId="WW8Num11z8">
    <w:name w:val="WW8Num11z8"/>
    <w:rsid w:val="005D08E2"/>
  </w:style>
  <w:style w:type="character" w:customStyle="1" w:styleId="WW8Num12z0">
    <w:name w:val="WW8Num12z0"/>
    <w:rsid w:val="005D08E2"/>
    <w:rPr>
      <w:rFonts w:hint="default"/>
    </w:rPr>
  </w:style>
  <w:style w:type="character" w:customStyle="1" w:styleId="WW8Num13z0">
    <w:name w:val="WW8Num13z0"/>
    <w:rsid w:val="005D08E2"/>
    <w:rPr>
      <w:rFonts w:hint="default"/>
    </w:rPr>
  </w:style>
  <w:style w:type="character" w:customStyle="1" w:styleId="WW8Num13z1">
    <w:name w:val="WW8Num13z1"/>
    <w:rsid w:val="005D08E2"/>
  </w:style>
  <w:style w:type="character" w:customStyle="1" w:styleId="WW8Num13z2">
    <w:name w:val="WW8Num13z2"/>
    <w:rsid w:val="005D08E2"/>
  </w:style>
  <w:style w:type="character" w:customStyle="1" w:styleId="WW8Num13z3">
    <w:name w:val="WW8Num13z3"/>
    <w:rsid w:val="005D08E2"/>
  </w:style>
  <w:style w:type="character" w:customStyle="1" w:styleId="WW8Num13z4">
    <w:name w:val="WW8Num13z4"/>
    <w:rsid w:val="005D08E2"/>
  </w:style>
  <w:style w:type="character" w:customStyle="1" w:styleId="WW8Num13z5">
    <w:name w:val="WW8Num13z5"/>
    <w:rsid w:val="005D08E2"/>
  </w:style>
  <w:style w:type="character" w:customStyle="1" w:styleId="WW8Num13z6">
    <w:name w:val="WW8Num13z6"/>
    <w:rsid w:val="005D08E2"/>
  </w:style>
  <w:style w:type="character" w:customStyle="1" w:styleId="WW8Num13z7">
    <w:name w:val="WW8Num13z7"/>
    <w:rsid w:val="005D08E2"/>
  </w:style>
  <w:style w:type="character" w:customStyle="1" w:styleId="WW8Num13z8">
    <w:name w:val="WW8Num13z8"/>
    <w:rsid w:val="005D08E2"/>
  </w:style>
  <w:style w:type="character" w:customStyle="1" w:styleId="WW8Num14z0">
    <w:name w:val="WW8Num14z0"/>
    <w:rsid w:val="005D08E2"/>
    <w:rPr>
      <w:rFonts w:ascii="Symbol" w:hAnsi="Symbol" w:cs="Symbol" w:hint="default"/>
    </w:rPr>
  </w:style>
  <w:style w:type="character" w:customStyle="1" w:styleId="WW8Num14z1">
    <w:name w:val="WW8Num14z1"/>
    <w:rsid w:val="005D08E2"/>
    <w:rPr>
      <w:rFonts w:ascii="Courier New" w:hAnsi="Courier New" w:cs="Courier New" w:hint="default"/>
    </w:rPr>
  </w:style>
  <w:style w:type="character" w:customStyle="1" w:styleId="WW8Num14z2">
    <w:name w:val="WW8Num14z2"/>
    <w:rsid w:val="005D08E2"/>
    <w:rPr>
      <w:rFonts w:ascii="Wingdings" w:hAnsi="Wingdings" w:cs="Wingdings" w:hint="default"/>
    </w:rPr>
  </w:style>
  <w:style w:type="character" w:customStyle="1" w:styleId="WW8Num15z0">
    <w:name w:val="WW8Num15z0"/>
    <w:rsid w:val="005D08E2"/>
    <w:rPr>
      <w:rFonts w:ascii="Symbol" w:hAnsi="Symbol" w:cs="Symbol" w:hint="default"/>
    </w:rPr>
  </w:style>
  <w:style w:type="character" w:customStyle="1" w:styleId="WW8Num15z1">
    <w:name w:val="WW8Num15z1"/>
    <w:rsid w:val="005D08E2"/>
    <w:rPr>
      <w:rFonts w:ascii="Courier New" w:hAnsi="Courier New" w:cs="Courier New" w:hint="default"/>
    </w:rPr>
  </w:style>
  <w:style w:type="character" w:customStyle="1" w:styleId="WW8Num15z2">
    <w:name w:val="WW8Num15z2"/>
    <w:rsid w:val="005D08E2"/>
    <w:rPr>
      <w:rFonts w:ascii="Wingdings" w:hAnsi="Wingdings" w:cs="Wingdings" w:hint="default"/>
    </w:rPr>
  </w:style>
  <w:style w:type="character" w:customStyle="1" w:styleId="WW8Num16z0">
    <w:name w:val="WW8Num16z0"/>
    <w:rsid w:val="005D08E2"/>
    <w:rPr>
      <w:rFonts w:hint="default"/>
    </w:rPr>
  </w:style>
  <w:style w:type="character" w:customStyle="1" w:styleId="WW8Num16z1">
    <w:name w:val="WW8Num16z1"/>
    <w:rsid w:val="005D08E2"/>
  </w:style>
  <w:style w:type="character" w:customStyle="1" w:styleId="WW8Num16z2">
    <w:name w:val="WW8Num16z2"/>
    <w:rsid w:val="005D08E2"/>
  </w:style>
  <w:style w:type="character" w:customStyle="1" w:styleId="WW8Num16z3">
    <w:name w:val="WW8Num16z3"/>
    <w:rsid w:val="005D08E2"/>
  </w:style>
  <w:style w:type="character" w:customStyle="1" w:styleId="WW8Num16z4">
    <w:name w:val="WW8Num16z4"/>
    <w:rsid w:val="005D08E2"/>
  </w:style>
  <w:style w:type="character" w:customStyle="1" w:styleId="WW8Num16z5">
    <w:name w:val="WW8Num16z5"/>
    <w:rsid w:val="005D08E2"/>
  </w:style>
  <w:style w:type="character" w:customStyle="1" w:styleId="WW8Num16z6">
    <w:name w:val="WW8Num16z6"/>
    <w:rsid w:val="005D08E2"/>
  </w:style>
  <w:style w:type="character" w:customStyle="1" w:styleId="WW8Num16z7">
    <w:name w:val="WW8Num16z7"/>
    <w:rsid w:val="005D08E2"/>
  </w:style>
  <w:style w:type="character" w:customStyle="1" w:styleId="WW8Num16z8">
    <w:name w:val="WW8Num16z8"/>
    <w:rsid w:val="005D08E2"/>
  </w:style>
  <w:style w:type="character" w:customStyle="1" w:styleId="WW-DefaultParagraphFont">
    <w:name w:val="WW-Default Paragraph Font"/>
    <w:rsid w:val="005D08E2"/>
  </w:style>
  <w:style w:type="character" w:styleId="FollowedHyperlink">
    <w:name w:val="FollowedHyperlink"/>
    <w:rsid w:val="005D08E2"/>
    <w:rPr>
      <w:color w:val="954F72"/>
      <w:u w:val="single"/>
    </w:rPr>
  </w:style>
  <w:style w:type="character" w:customStyle="1" w:styleId="3-Char1">
    <w:name w:val="3р-Осн_Текст Char1"/>
    <w:rsid w:val="005D08E2"/>
    <w:rPr>
      <w:rFonts w:ascii="Times New Roman" w:eastAsia="Times New Roman" w:hAnsi="Times New Roman" w:cs="Times New Roman"/>
      <w:sz w:val="24"/>
    </w:rPr>
  </w:style>
  <w:style w:type="character" w:styleId="Strong">
    <w:name w:val="Strong"/>
    <w:qFormat/>
    <w:rsid w:val="005D08E2"/>
    <w:rPr>
      <w:b/>
      <w:bCs/>
    </w:rPr>
  </w:style>
  <w:style w:type="paragraph" w:customStyle="1" w:styleId="Heading">
    <w:name w:val="Heading"/>
    <w:basedOn w:val="Normal"/>
    <w:next w:val="BodyText"/>
    <w:rsid w:val="005D08E2"/>
    <w:pPr>
      <w:keepNext/>
      <w:suppressAutoHyphens/>
      <w:spacing w:before="240" w:after="120" w:line="240" w:lineRule="auto"/>
    </w:pPr>
    <w:rPr>
      <w:rFonts w:ascii="Liberation Sans" w:eastAsia="Microsoft YaHei" w:hAnsi="Liberation Sans" w:cs="Lucida Sans"/>
      <w:bCs/>
      <w:sz w:val="28"/>
      <w:szCs w:val="28"/>
      <w:lang w:eastAsia="zh-CN"/>
    </w:rPr>
  </w:style>
  <w:style w:type="paragraph" w:styleId="Caption">
    <w:name w:val="caption"/>
    <w:basedOn w:val="Normal"/>
    <w:qFormat/>
    <w:rsid w:val="005D08E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 Sans"/>
      <w:bCs/>
      <w:i/>
      <w:iCs/>
      <w:sz w:val="24"/>
      <w:szCs w:val="24"/>
      <w:lang w:eastAsia="zh-CN"/>
    </w:rPr>
  </w:style>
  <w:style w:type="paragraph" w:customStyle="1" w:styleId="Index">
    <w:name w:val="Index"/>
    <w:basedOn w:val="Normal"/>
    <w:rsid w:val="005D08E2"/>
    <w:pPr>
      <w:suppressLineNumbers/>
      <w:suppressAutoHyphens/>
      <w:spacing w:after="0" w:line="240" w:lineRule="auto"/>
    </w:pPr>
    <w:rPr>
      <w:rFonts w:ascii="Times New Roman" w:eastAsia="Times New Roman" w:hAnsi="Times New Roman" w:cs="Lucida Sans"/>
      <w:bCs/>
      <w:lang w:eastAsia="zh-CN"/>
    </w:rPr>
  </w:style>
  <w:style w:type="paragraph" w:customStyle="1" w:styleId="CM1">
    <w:name w:val="CM1"/>
    <w:basedOn w:val="Default"/>
    <w:next w:val="Default"/>
    <w:rsid w:val="005D08E2"/>
    <w:pPr>
      <w:autoSpaceDE w:val="0"/>
      <w:spacing w:line="240" w:lineRule="auto"/>
    </w:pPr>
    <w:rPr>
      <w:rFonts w:ascii="Times New Roman" w:eastAsia="Calibri" w:hAnsi="Times New Roman" w:cs="Times New Roman"/>
      <w:color w:val="auto"/>
      <w:lang w:val="bg-BG" w:eastAsia="zh-CN"/>
    </w:rPr>
  </w:style>
  <w:style w:type="paragraph" w:customStyle="1" w:styleId="CM3">
    <w:name w:val="CM3"/>
    <w:basedOn w:val="Default"/>
    <w:next w:val="Default"/>
    <w:rsid w:val="005D08E2"/>
    <w:pPr>
      <w:autoSpaceDE w:val="0"/>
      <w:spacing w:line="240" w:lineRule="auto"/>
    </w:pPr>
    <w:rPr>
      <w:rFonts w:ascii="Times New Roman" w:eastAsia="Calibri" w:hAnsi="Times New Roman" w:cs="Times New Roman"/>
      <w:color w:val="auto"/>
      <w:lang w:val="bg-BG" w:eastAsia="zh-CN"/>
    </w:rPr>
  </w:style>
  <w:style w:type="paragraph" w:customStyle="1" w:styleId="CM4">
    <w:name w:val="CM4"/>
    <w:basedOn w:val="Default"/>
    <w:next w:val="Default"/>
    <w:rsid w:val="005D08E2"/>
    <w:pPr>
      <w:autoSpaceDE w:val="0"/>
      <w:spacing w:line="240" w:lineRule="auto"/>
    </w:pPr>
    <w:rPr>
      <w:rFonts w:ascii="Times New Roman" w:eastAsia="Calibri" w:hAnsi="Times New Roman" w:cs="Times New Roman"/>
      <w:color w:val="auto"/>
      <w:lang w:val="bg-BG" w:eastAsia="zh-CN"/>
    </w:rPr>
  </w:style>
  <w:style w:type="paragraph" w:customStyle="1" w:styleId="c02alineaalta">
    <w:name w:val="c02alineaalta"/>
    <w:basedOn w:val="Normal"/>
    <w:rsid w:val="005D08E2"/>
    <w:pPr>
      <w:suppressAutoHyphens/>
      <w:spacing w:after="240" w:line="240" w:lineRule="auto"/>
      <w:ind w:left="567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01pointnumerotealtn">
    <w:name w:val="c01pointnumerotealtn"/>
    <w:basedOn w:val="Normal"/>
    <w:rsid w:val="005D08E2"/>
    <w:pPr>
      <w:suppressAutoHyphens/>
      <w:spacing w:before="280" w:after="240" w:line="240" w:lineRule="auto"/>
      <w:ind w:left="567" w:hanging="539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08dispositif">
    <w:name w:val="c08dispositif"/>
    <w:basedOn w:val="Normal"/>
    <w:rsid w:val="005D08E2"/>
    <w:pPr>
      <w:suppressAutoHyphens/>
      <w:spacing w:before="280" w:after="240" w:line="240" w:lineRule="auto"/>
      <w:ind w:left="1134" w:hanging="567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Style">
    <w:name w:val="Style"/>
    <w:rsid w:val="005D08E2"/>
    <w:pPr>
      <w:suppressAutoHyphens/>
      <w:autoSpaceDE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3-">
    <w:name w:val="3р-Осн_Текст"/>
    <w:basedOn w:val="Normal"/>
    <w:rsid w:val="005D08E2"/>
    <w:pPr>
      <w:widowControl w:val="0"/>
      <w:suppressAutoHyphens/>
      <w:spacing w:after="0" w:line="288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4-">
    <w:name w:val="4-Директор"/>
    <w:basedOn w:val="Normal"/>
    <w:rsid w:val="005D08E2"/>
    <w:pPr>
      <w:suppressAutoHyphens/>
      <w:spacing w:after="0" w:line="360" w:lineRule="auto"/>
      <w:ind w:left="6237"/>
    </w:pPr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character" w:customStyle="1" w:styleId="a1">
    <w:name w:val="Неразрешено споменаване"/>
    <w:uiPriority w:val="99"/>
    <w:semiHidden/>
    <w:unhideWhenUsed/>
    <w:rsid w:val="005D08E2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5D0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blue">
    <w:name w:val="blue"/>
    <w:rsid w:val="005D08E2"/>
  </w:style>
  <w:style w:type="table" w:styleId="TableGrid">
    <w:name w:val="Table Grid"/>
    <w:basedOn w:val="TableNormal"/>
    <w:uiPriority w:val="39"/>
    <w:rsid w:val="005D08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def">
    <w:name w:val="ldef"/>
    <w:rsid w:val="005D08E2"/>
  </w:style>
  <w:style w:type="character" w:customStyle="1" w:styleId="blue1">
    <w:name w:val="blue1"/>
    <w:rsid w:val="005D08E2"/>
    <w:rPr>
      <w:b/>
      <w:bCs/>
      <w:strike w:val="0"/>
      <w:dstrike w:val="0"/>
      <w:color w:val="5B7EDA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3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6.ciela.net:443/Document/LinkToDocumentReference?fromDocumentId=2135534826&amp;dbId=0&amp;refId=2722106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eb6.ciela.net:443/Document/LinkToDocumentReference?fromDocumentId=2135534826&amp;dbId=0&amp;refId=2722107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898CAC93-A19B-49CD-A5D7-F49CCBBAD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1365</Words>
  <Characters>7785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Finance</Company>
  <LinksUpToDate>false</LinksUpToDate>
  <CharactersWithSpaces>9132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Ваня Тодорова</dc:creator>
  <cp:keywords/>
  <dc:description/>
  <cp:lastModifiedBy>СВЕТЛАНА ВАСИЛЕВА БОЯДЖИЕВА</cp:lastModifiedBy>
  <cp:revision>3</cp:revision>
  <dcterms:created xsi:type="dcterms:W3CDTF">2022-08-03T12:40:00Z</dcterms:created>
  <dcterms:modified xsi:type="dcterms:W3CDTF">2022-08-03T13:10:00Z</dcterms:modified>
</cp:coreProperties>
</file>